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162" w:rsidRDefault="008C5162" w:rsidP="000A7B46">
      <w:pPr>
        <w:rPr>
          <w:rFonts w:cs="Calibri"/>
          <w:smallCaps/>
          <w:color w:val="000000"/>
          <w:sz w:val="44"/>
          <w:szCs w:val="44"/>
        </w:rPr>
      </w:pPr>
      <w:bookmarkStart w:id="0" w:name="_GoBack"/>
      <w:bookmarkEnd w:id="0"/>
    </w:p>
    <w:p w:rsidR="00116AC6" w:rsidRDefault="00740682">
      <w:pPr>
        <w:pStyle w:val="Ttulo2"/>
        <w:tabs>
          <w:tab w:val="left" w:pos="8550"/>
        </w:tabs>
        <w:jc w:val="center"/>
        <w:rPr>
          <w:rFonts w:cs="Calibri"/>
          <w:color w:val="000000"/>
          <w:sz w:val="20"/>
          <w:szCs w:val="20"/>
        </w:rPr>
      </w:pPr>
      <w:r>
        <w:rPr>
          <w:rFonts w:ascii="Calibri" w:hAnsi="Calibri" w:cs="Calibri"/>
          <w:smallCaps/>
          <w:color w:val="000000"/>
          <w:sz w:val="44"/>
          <w:szCs w:val="44"/>
        </w:rPr>
        <w:t>Jonathan Machado Saraiva</w:t>
      </w:r>
    </w:p>
    <w:p w:rsidR="00A62D48" w:rsidRPr="00DF53DA" w:rsidRDefault="0021369F" w:rsidP="00DF53DA">
      <w:pPr>
        <w:spacing w:line="100" w:lineRule="atLeast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(</w:t>
      </w:r>
      <w:r w:rsidR="0006164D">
        <w:rPr>
          <w:rFonts w:cs="Calibri"/>
          <w:color w:val="000000"/>
          <w:sz w:val="20"/>
          <w:szCs w:val="20"/>
        </w:rPr>
        <w:t xml:space="preserve">48) </w:t>
      </w:r>
      <w:r w:rsidR="000F5E96">
        <w:rPr>
          <w:rFonts w:cs="Calibri"/>
          <w:color w:val="000000"/>
          <w:sz w:val="20"/>
          <w:szCs w:val="20"/>
        </w:rPr>
        <w:t>991524492</w:t>
      </w:r>
      <w:r w:rsidR="00116AC6">
        <w:rPr>
          <w:rFonts w:cs="Calibri"/>
          <w:color w:val="000000"/>
          <w:sz w:val="20"/>
          <w:szCs w:val="20"/>
        </w:rPr>
        <w:t xml:space="preserve"> – </w:t>
      </w:r>
      <w:r w:rsidR="009B3CB1">
        <w:rPr>
          <w:rFonts w:cs="Calibri"/>
          <w:color w:val="000000"/>
          <w:sz w:val="20"/>
          <w:szCs w:val="20"/>
        </w:rPr>
        <w:t>joninho_campeiro@hot</w:t>
      </w:r>
      <w:r w:rsidR="00EE7692" w:rsidRPr="00EE7692">
        <w:rPr>
          <w:rFonts w:cs="Calibri"/>
          <w:color w:val="000000"/>
          <w:sz w:val="20"/>
          <w:szCs w:val="20"/>
        </w:rPr>
        <w:t>mail.com</w:t>
      </w:r>
      <w:r w:rsidR="00EE7692">
        <w:rPr>
          <w:rFonts w:cs="Calibri"/>
          <w:color w:val="000000"/>
          <w:sz w:val="20"/>
          <w:szCs w:val="20"/>
        </w:rPr>
        <w:t xml:space="preserve"> </w:t>
      </w:r>
      <w:r w:rsidR="00116AC6">
        <w:rPr>
          <w:rFonts w:cs="Calibri"/>
          <w:color w:val="000000"/>
          <w:sz w:val="20"/>
          <w:szCs w:val="20"/>
        </w:rPr>
        <w:t xml:space="preserve">– </w:t>
      </w:r>
      <w:r w:rsidR="00EE7692">
        <w:rPr>
          <w:rFonts w:cs="Calibri"/>
          <w:color w:val="000000"/>
          <w:sz w:val="20"/>
          <w:szCs w:val="20"/>
        </w:rPr>
        <w:t xml:space="preserve">Rua </w:t>
      </w:r>
      <w:r w:rsidR="00094595">
        <w:rPr>
          <w:rFonts w:cs="Calibri"/>
          <w:color w:val="000000"/>
          <w:sz w:val="20"/>
          <w:szCs w:val="20"/>
        </w:rPr>
        <w:t xml:space="preserve">Annes </w:t>
      </w:r>
      <w:r w:rsidR="001326A7">
        <w:rPr>
          <w:rFonts w:cs="Calibri"/>
          <w:color w:val="000000"/>
          <w:sz w:val="20"/>
          <w:szCs w:val="20"/>
        </w:rPr>
        <w:t>Gualberto</w:t>
      </w:r>
      <w:r w:rsidR="00094595">
        <w:rPr>
          <w:rFonts w:cs="Calibri"/>
          <w:color w:val="000000"/>
          <w:sz w:val="20"/>
          <w:szCs w:val="20"/>
        </w:rPr>
        <w:t xml:space="preserve"> </w:t>
      </w:r>
      <w:r w:rsidR="003476FA">
        <w:rPr>
          <w:rFonts w:cs="Calibri"/>
          <w:color w:val="000000"/>
          <w:sz w:val="20"/>
          <w:szCs w:val="20"/>
        </w:rPr>
        <w:t>2748 oficina</w:t>
      </w:r>
      <w:r w:rsidR="00DF53DA">
        <w:rPr>
          <w:rFonts w:cs="Calibri"/>
          <w:color w:val="000000"/>
          <w:sz w:val="20"/>
          <w:szCs w:val="20"/>
        </w:rPr>
        <w:t>s</w:t>
      </w:r>
    </w:p>
    <w:p w:rsidR="00116AC6" w:rsidRDefault="00116AC6">
      <w:pPr>
        <w:pBdr>
          <w:bottom w:val="single" w:sz="4" w:space="1" w:color="000000"/>
        </w:pBdr>
        <w:spacing w:after="0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smallCaps/>
          <w:color w:val="000000"/>
          <w:sz w:val="32"/>
          <w:szCs w:val="32"/>
        </w:rPr>
        <w:t>Sumário Executivo</w:t>
      </w:r>
    </w:p>
    <w:p w:rsidR="00116AC6" w:rsidRDefault="000F5E96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6</w:t>
      </w:r>
      <w:r w:rsidR="00E55F9C">
        <w:rPr>
          <w:rFonts w:cs="Calibri"/>
          <w:color w:val="000000"/>
          <w:sz w:val="20"/>
          <w:szCs w:val="20"/>
        </w:rPr>
        <w:t xml:space="preserve"> </w:t>
      </w:r>
      <w:r w:rsidR="00AE211C">
        <w:rPr>
          <w:rFonts w:cs="Calibri"/>
          <w:color w:val="000000"/>
          <w:sz w:val="20"/>
          <w:szCs w:val="20"/>
        </w:rPr>
        <w:t>Anos</w:t>
      </w:r>
      <w:r w:rsidR="008C5162">
        <w:rPr>
          <w:rFonts w:cs="Calibri"/>
          <w:color w:val="000000"/>
          <w:sz w:val="20"/>
          <w:szCs w:val="20"/>
        </w:rPr>
        <w:t xml:space="preserve"> de experiência na função de </w:t>
      </w:r>
      <w:r w:rsidR="00E55F9C">
        <w:rPr>
          <w:rFonts w:cs="Calibri"/>
          <w:color w:val="000000"/>
          <w:sz w:val="20"/>
          <w:szCs w:val="20"/>
        </w:rPr>
        <w:t>motorista</w:t>
      </w:r>
    </w:p>
    <w:p w:rsidR="005F4A6C" w:rsidRDefault="00174A8A" w:rsidP="00A62D48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Nív</w:t>
      </w:r>
      <w:r w:rsidR="008929D3">
        <w:rPr>
          <w:rFonts w:cs="Calibri"/>
          <w:color w:val="000000"/>
          <w:sz w:val="20"/>
          <w:szCs w:val="20"/>
        </w:rPr>
        <w:t xml:space="preserve">el básico </w:t>
      </w:r>
      <w:r w:rsidR="009C7ECF">
        <w:rPr>
          <w:rFonts w:cs="Calibri"/>
          <w:color w:val="000000"/>
          <w:sz w:val="20"/>
          <w:szCs w:val="20"/>
        </w:rPr>
        <w:t xml:space="preserve">no idioma </w:t>
      </w:r>
      <w:r w:rsidR="008929D3">
        <w:rPr>
          <w:rFonts w:cs="Calibri"/>
          <w:color w:val="000000"/>
          <w:sz w:val="20"/>
          <w:szCs w:val="20"/>
        </w:rPr>
        <w:t>espanhol</w:t>
      </w:r>
    </w:p>
    <w:p w:rsidR="00A62D48" w:rsidRPr="00A62D48" w:rsidRDefault="00A62D48" w:rsidP="00A62D48">
      <w:pPr>
        <w:widowControl w:val="0"/>
        <w:spacing w:after="0" w:line="100" w:lineRule="atLeast"/>
        <w:ind w:left="540"/>
        <w:rPr>
          <w:rFonts w:cs="Calibri"/>
          <w:color w:val="000000"/>
          <w:sz w:val="20"/>
          <w:szCs w:val="20"/>
        </w:rPr>
      </w:pPr>
    </w:p>
    <w:p w:rsidR="00116AC6" w:rsidRDefault="00116AC6">
      <w:pPr>
        <w:pBdr>
          <w:bottom w:val="single" w:sz="4" w:space="1" w:color="000000"/>
        </w:pBdr>
        <w:spacing w:before="240" w:after="0"/>
        <w:jc w:val="center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smallCaps/>
          <w:color w:val="000000"/>
          <w:sz w:val="32"/>
          <w:szCs w:val="32"/>
        </w:rPr>
        <w:t>Experiência  Profissional</w:t>
      </w:r>
    </w:p>
    <w:p w:rsidR="009D75D6" w:rsidRDefault="009D75D6" w:rsidP="007B6180">
      <w:pPr>
        <w:widowControl w:val="0"/>
        <w:spacing w:after="0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Motorista,</w:t>
      </w:r>
      <w:r w:rsidR="00C43E4E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i/>
          <w:iCs/>
          <w:color w:val="000000"/>
          <w:sz w:val="20"/>
          <w:szCs w:val="20"/>
        </w:rPr>
        <w:t xml:space="preserve">EXPRESSO SUL TURISMO </w:t>
      </w:r>
      <w:r w:rsidR="00C43E4E">
        <w:rPr>
          <w:rFonts w:cs="Calibri"/>
          <w:i/>
          <w:iCs/>
          <w:color w:val="000000"/>
          <w:sz w:val="20"/>
          <w:szCs w:val="20"/>
        </w:rPr>
        <w:t xml:space="preserve"> </w:t>
      </w:r>
      <w:r w:rsidR="00C43E4E">
        <w:rPr>
          <w:rFonts w:cs="Calibri"/>
          <w:color w:val="000000"/>
          <w:sz w:val="20"/>
          <w:szCs w:val="20"/>
        </w:rPr>
        <w:t xml:space="preserve">Rio Grande </w:t>
      </w:r>
      <w:r w:rsidR="00A3586E">
        <w:rPr>
          <w:rFonts w:cs="Calibri"/>
          <w:color w:val="000000"/>
          <w:sz w:val="20"/>
          <w:szCs w:val="20"/>
        </w:rPr>
        <w:t>,RS, Brasi</w:t>
      </w:r>
    </w:p>
    <w:p w:rsidR="00A3586E" w:rsidRDefault="003A32FD" w:rsidP="003A32FD">
      <w:pPr>
        <w:pStyle w:val="PargrafodaLista"/>
        <w:widowControl w:val="0"/>
        <w:numPr>
          <w:ilvl w:val="0"/>
          <w:numId w:val="5"/>
        </w:numPr>
        <w:spacing w:after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Motorista de coletivo de viagens </w:t>
      </w:r>
      <w:r w:rsidR="004C7F0A">
        <w:rPr>
          <w:rFonts w:cs="Calibri"/>
          <w:color w:val="000000"/>
          <w:sz w:val="20"/>
          <w:szCs w:val="20"/>
        </w:rPr>
        <w:t>(</w:t>
      </w:r>
      <w:r w:rsidR="00903C11">
        <w:rPr>
          <w:rFonts w:cs="Calibri"/>
          <w:color w:val="000000"/>
          <w:sz w:val="20"/>
          <w:szCs w:val="20"/>
        </w:rPr>
        <w:t>Fretamento, Turismo</w:t>
      </w:r>
      <w:r w:rsidR="004C7F0A">
        <w:rPr>
          <w:rFonts w:cs="Calibri"/>
          <w:color w:val="000000"/>
          <w:sz w:val="20"/>
          <w:szCs w:val="20"/>
        </w:rPr>
        <w:t xml:space="preserve"> e compras)</w:t>
      </w:r>
      <w:r w:rsidR="00A3471C">
        <w:rPr>
          <w:rFonts w:cs="Calibri"/>
          <w:color w:val="000000"/>
          <w:sz w:val="20"/>
          <w:szCs w:val="20"/>
        </w:rPr>
        <w:t>(DIARISTA)                                    dez 2018</w:t>
      </w:r>
    </w:p>
    <w:p w:rsidR="007A0E27" w:rsidRPr="003A32FD" w:rsidRDefault="007A0E27" w:rsidP="007A0E27">
      <w:pPr>
        <w:pStyle w:val="PargrafodaLista"/>
        <w:widowControl w:val="0"/>
        <w:spacing w:after="0"/>
        <w:rPr>
          <w:rFonts w:cs="Calibri"/>
          <w:color w:val="000000"/>
          <w:sz w:val="20"/>
          <w:szCs w:val="20"/>
        </w:rPr>
      </w:pPr>
    </w:p>
    <w:p w:rsidR="007B6180" w:rsidRPr="00540B97" w:rsidRDefault="00664152" w:rsidP="007B6180">
      <w:pPr>
        <w:widowControl w:val="0"/>
        <w:spacing w:after="0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Motorista</w:t>
      </w:r>
      <w:r w:rsidR="00116AC6">
        <w:rPr>
          <w:rFonts w:cs="Calibri"/>
          <w:b/>
          <w:bCs/>
          <w:color w:val="000000"/>
          <w:sz w:val="20"/>
          <w:szCs w:val="20"/>
        </w:rPr>
        <w:t xml:space="preserve">, </w:t>
      </w:r>
      <w:r>
        <w:rPr>
          <w:rFonts w:cs="Calibri"/>
          <w:bCs/>
          <w:color w:val="000000"/>
          <w:sz w:val="20"/>
          <w:szCs w:val="20"/>
          <w:u w:val="single"/>
        </w:rPr>
        <w:t>FERREIRA TUR</w:t>
      </w:r>
      <w:r w:rsidR="00116AC6">
        <w:rPr>
          <w:rFonts w:cs="Calibri"/>
          <w:bCs/>
          <w:color w:val="000000"/>
          <w:sz w:val="20"/>
          <w:szCs w:val="20"/>
        </w:rPr>
        <w:t>,</w:t>
      </w:r>
      <w:r w:rsidR="00116AC6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6038AC">
        <w:rPr>
          <w:rFonts w:cs="Calibri"/>
          <w:bCs/>
          <w:color w:val="000000"/>
          <w:sz w:val="20"/>
          <w:szCs w:val="20"/>
        </w:rPr>
        <w:t>Rio Grade</w:t>
      </w:r>
      <w:r w:rsidR="00116AC6">
        <w:rPr>
          <w:rFonts w:cs="Calibri"/>
          <w:bCs/>
          <w:color w:val="000000"/>
          <w:sz w:val="20"/>
          <w:szCs w:val="20"/>
        </w:rPr>
        <w:t xml:space="preserve">, RS, Brasil                                                                    </w:t>
      </w:r>
      <w:r w:rsidR="006038AC">
        <w:rPr>
          <w:rFonts w:cs="Calibri"/>
          <w:bCs/>
          <w:color w:val="000000"/>
          <w:sz w:val="20"/>
          <w:szCs w:val="20"/>
        </w:rPr>
        <w:t xml:space="preserve">        </w:t>
      </w:r>
      <w:r w:rsidR="00116AC6">
        <w:rPr>
          <w:rFonts w:cs="Calibri"/>
          <w:bCs/>
          <w:color w:val="000000"/>
          <w:sz w:val="20"/>
          <w:szCs w:val="20"/>
        </w:rPr>
        <w:t xml:space="preserve">  </w:t>
      </w:r>
      <w:r w:rsidR="006038AC">
        <w:rPr>
          <w:rFonts w:cs="Calibri"/>
          <w:bCs/>
          <w:color w:val="000000"/>
          <w:sz w:val="20"/>
          <w:szCs w:val="20"/>
        </w:rPr>
        <w:t xml:space="preserve"> </w:t>
      </w:r>
      <w:r w:rsidR="00007B45">
        <w:rPr>
          <w:rFonts w:cs="Calibri"/>
          <w:bCs/>
          <w:color w:val="000000"/>
          <w:sz w:val="20"/>
          <w:szCs w:val="20"/>
        </w:rPr>
        <w:t xml:space="preserve">  </w:t>
      </w:r>
      <w:r w:rsidR="00411B74">
        <w:rPr>
          <w:rFonts w:cs="Calibri"/>
          <w:bCs/>
          <w:color w:val="000000"/>
          <w:sz w:val="20"/>
          <w:szCs w:val="20"/>
        </w:rPr>
        <w:t xml:space="preserve">                    </w:t>
      </w:r>
      <w:r>
        <w:rPr>
          <w:rFonts w:cs="Calibri"/>
          <w:bCs/>
          <w:color w:val="000000"/>
          <w:sz w:val="20"/>
          <w:szCs w:val="20"/>
        </w:rPr>
        <w:t xml:space="preserve">  </w:t>
      </w:r>
      <w:r w:rsidR="00E33AA6">
        <w:rPr>
          <w:rFonts w:cs="Calibri"/>
          <w:bCs/>
          <w:color w:val="000000"/>
          <w:sz w:val="20"/>
          <w:szCs w:val="20"/>
        </w:rPr>
        <w:t xml:space="preserve">  </w:t>
      </w:r>
      <w:r>
        <w:rPr>
          <w:rFonts w:cs="Calibri"/>
          <w:bCs/>
          <w:color w:val="000000"/>
          <w:sz w:val="20"/>
          <w:szCs w:val="20"/>
        </w:rPr>
        <w:t xml:space="preserve">Fev </w:t>
      </w:r>
      <w:r w:rsidR="00116AC6">
        <w:rPr>
          <w:rFonts w:cs="Calibri"/>
          <w:bCs/>
          <w:color w:val="000000"/>
          <w:sz w:val="20"/>
          <w:szCs w:val="20"/>
        </w:rPr>
        <w:t>20</w:t>
      </w:r>
      <w:r>
        <w:rPr>
          <w:rFonts w:cs="Calibri"/>
          <w:bCs/>
          <w:color w:val="000000"/>
          <w:sz w:val="20"/>
          <w:szCs w:val="20"/>
        </w:rPr>
        <w:t>18</w:t>
      </w:r>
      <w:r w:rsidR="00E33AA6">
        <w:rPr>
          <w:rFonts w:cs="Calibri"/>
          <w:bCs/>
          <w:color w:val="000000"/>
          <w:sz w:val="20"/>
          <w:szCs w:val="20"/>
        </w:rPr>
        <w:t>-</w:t>
      </w:r>
      <w:r w:rsidR="00903C11">
        <w:rPr>
          <w:rFonts w:cs="Calibri"/>
          <w:bCs/>
          <w:color w:val="000000"/>
          <w:sz w:val="20"/>
          <w:szCs w:val="20"/>
        </w:rPr>
        <w:t>l</w:t>
      </w:r>
      <w:r w:rsidR="00116AC6">
        <w:rPr>
          <w:rFonts w:cs="Calibri"/>
          <w:bCs/>
          <w:color w:val="000000"/>
          <w:sz w:val="20"/>
          <w:szCs w:val="20"/>
        </w:rPr>
        <w:t xml:space="preserve"> </w:t>
      </w:r>
    </w:p>
    <w:p w:rsidR="00381EE8" w:rsidRDefault="0036264C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Motorista de coletivo de </w:t>
      </w:r>
      <w:r w:rsidR="00411B74">
        <w:rPr>
          <w:rFonts w:cs="Calibri"/>
          <w:color w:val="000000"/>
          <w:sz w:val="20"/>
          <w:szCs w:val="20"/>
        </w:rPr>
        <w:t>viagens (Fretamento e turismo)</w:t>
      </w:r>
    </w:p>
    <w:p w:rsidR="00B478EE" w:rsidRDefault="00B478EE" w:rsidP="00B478EE">
      <w:pPr>
        <w:widowControl w:val="0"/>
        <w:spacing w:after="0" w:line="100" w:lineRule="atLeast"/>
        <w:ind w:left="540"/>
        <w:rPr>
          <w:rFonts w:cs="Calibri"/>
          <w:color w:val="000000"/>
          <w:sz w:val="20"/>
          <w:szCs w:val="20"/>
        </w:rPr>
      </w:pPr>
    </w:p>
    <w:p w:rsidR="00437000" w:rsidRDefault="00437000" w:rsidP="00437000">
      <w:pPr>
        <w:widowControl w:val="0"/>
        <w:spacing w:after="0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Motorista, </w:t>
      </w:r>
      <w:r w:rsidR="00C459F6">
        <w:rPr>
          <w:rFonts w:cs="Calibri"/>
          <w:bCs/>
          <w:color w:val="000000"/>
          <w:sz w:val="20"/>
          <w:szCs w:val="20"/>
          <w:u w:val="single"/>
        </w:rPr>
        <w:t>AUTONOMO</w:t>
      </w:r>
      <w:r>
        <w:rPr>
          <w:rFonts w:cs="Calibri"/>
          <w:bCs/>
          <w:color w:val="000000"/>
          <w:sz w:val="20"/>
          <w:szCs w:val="20"/>
        </w:rPr>
        <w:t>,</w:t>
      </w:r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4E0C5F">
        <w:rPr>
          <w:rFonts w:cs="Calibri"/>
          <w:bCs/>
          <w:color w:val="000000"/>
          <w:sz w:val="20"/>
          <w:szCs w:val="20"/>
        </w:rPr>
        <w:t xml:space="preserve">Itajaí, </w:t>
      </w:r>
      <w:r>
        <w:rPr>
          <w:rFonts w:cs="Calibri"/>
          <w:bCs/>
          <w:color w:val="000000"/>
          <w:sz w:val="20"/>
          <w:szCs w:val="20"/>
        </w:rPr>
        <w:t>S</w:t>
      </w:r>
      <w:r w:rsidR="004E0C5F">
        <w:rPr>
          <w:rFonts w:cs="Calibri"/>
          <w:bCs/>
          <w:color w:val="000000"/>
          <w:sz w:val="20"/>
          <w:szCs w:val="20"/>
        </w:rPr>
        <w:t>C</w:t>
      </w:r>
      <w:r>
        <w:rPr>
          <w:rFonts w:cs="Calibri"/>
          <w:bCs/>
          <w:color w:val="000000"/>
          <w:sz w:val="20"/>
          <w:szCs w:val="20"/>
        </w:rPr>
        <w:t xml:space="preserve">, Brasil                                                                                       </w:t>
      </w:r>
      <w:r w:rsidR="00C459F6">
        <w:rPr>
          <w:rFonts w:cs="Calibri"/>
          <w:bCs/>
          <w:color w:val="000000"/>
          <w:sz w:val="20"/>
          <w:szCs w:val="20"/>
        </w:rPr>
        <w:t xml:space="preserve">            </w:t>
      </w:r>
      <w:r w:rsidR="004E0C5F">
        <w:rPr>
          <w:rFonts w:cs="Calibri"/>
          <w:bCs/>
          <w:color w:val="000000"/>
          <w:sz w:val="20"/>
          <w:szCs w:val="20"/>
        </w:rPr>
        <w:t xml:space="preserve">        </w:t>
      </w:r>
      <w:r w:rsidR="00C459F6">
        <w:rPr>
          <w:rFonts w:cs="Calibri"/>
          <w:bCs/>
          <w:color w:val="000000"/>
          <w:sz w:val="20"/>
          <w:szCs w:val="20"/>
        </w:rPr>
        <w:t xml:space="preserve">        </w:t>
      </w:r>
      <w:r w:rsidR="00777DB5">
        <w:rPr>
          <w:rFonts w:cs="Calibri"/>
          <w:bCs/>
          <w:color w:val="000000"/>
          <w:sz w:val="20"/>
          <w:szCs w:val="20"/>
        </w:rPr>
        <w:t xml:space="preserve">  </w:t>
      </w:r>
      <w:r w:rsidR="00103BC0">
        <w:rPr>
          <w:rFonts w:cs="Calibri"/>
          <w:bCs/>
          <w:color w:val="000000"/>
          <w:sz w:val="20"/>
          <w:szCs w:val="20"/>
        </w:rPr>
        <w:t xml:space="preserve">Jan </w:t>
      </w:r>
      <w:r>
        <w:rPr>
          <w:rFonts w:cs="Calibri"/>
          <w:bCs/>
          <w:color w:val="000000"/>
          <w:sz w:val="20"/>
          <w:szCs w:val="20"/>
        </w:rPr>
        <w:t>20</w:t>
      </w:r>
      <w:r w:rsidR="00A26D1B">
        <w:rPr>
          <w:rFonts w:cs="Calibri"/>
          <w:bCs/>
          <w:color w:val="000000"/>
          <w:sz w:val="20"/>
          <w:szCs w:val="20"/>
        </w:rPr>
        <w:t>13</w:t>
      </w:r>
      <w:r>
        <w:rPr>
          <w:rFonts w:cs="Calibri"/>
          <w:bCs/>
          <w:color w:val="000000"/>
          <w:sz w:val="20"/>
          <w:szCs w:val="20"/>
        </w:rPr>
        <w:t xml:space="preserve"> – </w:t>
      </w:r>
      <w:r w:rsidR="00294DBD">
        <w:rPr>
          <w:rFonts w:cs="Calibri"/>
          <w:bCs/>
          <w:color w:val="000000"/>
          <w:sz w:val="20"/>
          <w:szCs w:val="20"/>
        </w:rPr>
        <w:t>Ago</w:t>
      </w:r>
      <w:r>
        <w:rPr>
          <w:rFonts w:cs="Calibri"/>
          <w:bCs/>
          <w:color w:val="000000"/>
          <w:sz w:val="20"/>
          <w:szCs w:val="20"/>
        </w:rPr>
        <w:t xml:space="preserve"> 20</w:t>
      </w:r>
      <w:r w:rsidR="00C459F6">
        <w:rPr>
          <w:rFonts w:cs="Calibri"/>
          <w:bCs/>
          <w:color w:val="000000"/>
          <w:sz w:val="20"/>
          <w:szCs w:val="20"/>
        </w:rPr>
        <w:t>16</w:t>
      </w:r>
      <w:r>
        <w:rPr>
          <w:rFonts w:cs="Calibri"/>
          <w:bCs/>
          <w:color w:val="000000"/>
          <w:sz w:val="20"/>
          <w:szCs w:val="20"/>
        </w:rPr>
        <w:t xml:space="preserve"> </w:t>
      </w:r>
    </w:p>
    <w:p w:rsidR="00437000" w:rsidRDefault="00196AAE" w:rsidP="00C459F6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Realizava viagens interestaduais</w:t>
      </w:r>
    </w:p>
    <w:p w:rsidR="00294DBD" w:rsidRDefault="00A40BD7" w:rsidP="00C459F6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Executava</w:t>
      </w:r>
      <w:r w:rsidR="00983129">
        <w:rPr>
          <w:rFonts w:cs="Calibri"/>
          <w:color w:val="000000"/>
          <w:sz w:val="20"/>
          <w:szCs w:val="20"/>
        </w:rPr>
        <w:t xml:space="preserve"> ações de</w:t>
      </w:r>
      <w:r w:rsidR="00294DBD">
        <w:rPr>
          <w:rFonts w:cs="Calibri"/>
          <w:color w:val="000000"/>
          <w:sz w:val="20"/>
          <w:szCs w:val="20"/>
        </w:rPr>
        <w:t xml:space="preserve"> carga e descarga no caminhão</w:t>
      </w:r>
    </w:p>
    <w:p w:rsidR="00196AAE" w:rsidRDefault="00AF55D0" w:rsidP="00196AAE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Efetuava</w:t>
      </w:r>
      <w:r w:rsidR="00196AAE">
        <w:rPr>
          <w:rFonts w:cs="Calibri"/>
          <w:color w:val="000000"/>
          <w:sz w:val="20"/>
          <w:szCs w:val="20"/>
        </w:rPr>
        <w:t xml:space="preserve"> a </w:t>
      </w:r>
      <w:r w:rsidR="00783391">
        <w:rPr>
          <w:rFonts w:cs="Calibri"/>
          <w:color w:val="000000"/>
          <w:sz w:val="20"/>
          <w:szCs w:val="20"/>
        </w:rPr>
        <w:t>higienização</w:t>
      </w:r>
      <w:r w:rsidR="00196AAE">
        <w:rPr>
          <w:rFonts w:cs="Calibri"/>
          <w:color w:val="000000"/>
          <w:sz w:val="20"/>
          <w:szCs w:val="20"/>
        </w:rPr>
        <w:t xml:space="preserve"> do </w:t>
      </w:r>
      <w:r w:rsidR="00FA5D24">
        <w:rPr>
          <w:rFonts w:cs="Calibri"/>
          <w:color w:val="000000"/>
          <w:sz w:val="20"/>
          <w:szCs w:val="20"/>
        </w:rPr>
        <w:t>veículo</w:t>
      </w:r>
    </w:p>
    <w:p w:rsidR="00473B9B" w:rsidRDefault="00473B9B" w:rsidP="00196AAE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Supervisionava desgaste </w:t>
      </w:r>
      <w:r w:rsidR="00783391">
        <w:rPr>
          <w:rFonts w:cs="Calibri"/>
          <w:color w:val="000000"/>
          <w:sz w:val="20"/>
          <w:szCs w:val="20"/>
        </w:rPr>
        <w:t>mecânico</w:t>
      </w:r>
      <w:r>
        <w:rPr>
          <w:rFonts w:cs="Calibri"/>
          <w:color w:val="000000"/>
          <w:sz w:val="20"/>
          <w:szCs w:val="20"/>
        </w:rPr>
        <w:t xml:space="preserve"> do veículo</w:t>
      </w:r>
    </w:p>
    <w:p w:rsidR="00196AAE" w:rsidRDefault="00196AAE" w:rsidP="00196AAE">
      <w:pPr>
        <w:widowControl w:val="0"/>
        <w:spacing w:after="0" w:line="100" w:lineRule="atLeast"/>
        <w:ind w:left="540"/>
        <w:rPr>
          <w:rFonts w:cs="Calibri"/>
          <w:color w:val="000000"/>
          <w:sz w:val="20"/>
          <w:szCs w:val="20"/>
        </w:rPr>
      </w:pPr>
    </w:p>
    <w:p w:rsidR="00AC0DDD" w:rsidRDefault="00AC0DDD" w:rsidP="00AC0DDD">
      <w:pPr>
        <w:widowControl w:val="0"/>
        <w:spacing w:after="0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Motorista, </w:t>
      </w:r>
      <w:r>
        <w:rPr>
          <w:rFonts w:cs="Calibri"/>
          <w:bCs/>
          <w:color w:val="000000"/>
          <w:sz w:val="20"/>
          <w:szCs w:val="20"/>
          <w:u w:val="single"/>
        </w:rPr>
        <w:t>VIAÇÃO NOIVA DO MAR</w:t>
      </w:r>
      <w:r>
        <w:rPr>
          <w:rFonts w:cs="Calibri"/>
          <w:bCs/>
          <w:color w:val="000000"/>
          <w:sz w:val="20"/>
          <w:szCs w:val="20"/>
        </w:rPr>
        <w:t>,</w:t>
      </w:r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Cs/>
          <w:color w:val="000000"/>
          <w:sz w:val="20"/>
          <w:szCs w:val="20"/>
        </w:rPr>
        <w:t xml:space="preserve">Rio Grade, RS, Brasil                                                                     </w:t>
      </w:r>
      <w:r w:rsidR="00420E94">
        <w:rPr>
          <w:rFonts w:cs="Calibri"/>
          <w:bCs/>
          <w:color w:val="000000"/>
          <w:sz w:val="20"/>
          <w:szCs w:val="20"/>
        </w:rPr>
        <w:t xml:space="preserve">                 </w:t>
      </w:r>
      <w:r>
        <w:rPr>
          <w:rFonts w:cs="Calibri"/>
          <w:bCs/>
          <w:color w:val="000000"/>
          <w:sz w:val="20"/>
          <w:szCs w:val="20"/>
        </w:rPr>
        <w:t xml:space="preserve">   Ago 20</w:t>
      </w:r>
      <w:r w:rsidR="00420E94">
        <w:rPr>
          <w:rFonts w:cs="Calibri"/>
          <w:bCs/>
          <w:color w:val="000000"/>
          <w:sz w:val="20"/>
          <w:szCs w:val="20"/>
        </w:rPr>
        <w:t>13</w:t>
      </w:r>
      <w:r>
        <w:rPr>
          <w:rFonts w:cs="Calibri"/>
          <w:bCs/>
          <w:color w:val="000000"/>
          <w:sz w:val="20"/>
          <w:szCs w:val="20"/>
        </w:rPr>
        <w:t xml:space="preserve"> – </w:t>
      </w:r>
      <w:r w:rsidR="00420E94">
        <w:rPr>
          <w:rFonts w:cs="Calibri"/>
          <w:bCs/>
          <w:color w:val="000000"/>
          <w:sz w:val="20"/>
          <w:szCs w:val="20"/>
        </w:rPr>
        <w:t xml:space="preserve">Abr </w:t>
      </w:r>
      <w:r>
        <w:rPr>
          <w:rFonts w:cs="Calibri"/>
          <w:bCs/>
          <w:color w:val="000000"/>
          <w:sz w:val="20"/>
          <w:szCs w:val="20"/>
        </w:rPr>
        <w:t>201</w:t>
      </w:r>
      <w:r w:rsidR="00420E94">
        <w:rPr>
          <w:rFonts w:cs="Calibri"/>
          <w:bCs/>
          <w:color w:val="000000"/>
          <w:sz w:val="20"/>
          <w:szCs w:val="20"/>
        </w:rPr>
        <w:t>4</w:t>
      </w:r>
      <w:r>
        <w:rPr>
          <w:rFonts w:cs="Calibri"/>
          <w:bCs/>
          <w:color w:val="000000"/>
          <w:sz w:val="20"/>
          <w:szCs w:val="20"/>
        </w:rPr>
        <w:t xml:space="preserve"> </w:t>
      </w:r>
    </w:p>
    <w:p w:rsidR="00AC0DDD" w:rsidRDefault="00724673" w:rsidP="00AC0DDD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Motorista de transporte coletivo urbano</w:t>
      </w:r>
    </w:p>
    <w:p w:rsidR="00420E94" w:rsidRDefault="00AF55D0" w:rsidP="00AC0DDD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Responsável pela manutenção</w:t>
      </w:r>
      <w:r w:rsidR="00354D6E">
        <w:rPr>
          <w:rFonts w:cs="Calibri"/>
          <w:color w:val="000000"/>
          <w:sz w:val="20"/>
          <w:szCs w:val="20"/>
        </w:rPr>
        <w:t xml:space="preserve"> </w:t>
      </w:r>
      <w:r w:rsidR="002E4BFF">
        <w:rPr>
          <w:rFonts w:cs="Calibri"/>
          <w:color w:val="000000"/>
          <w:sz w:val="20"/>
          <w:szCs w:val="20"/>
        </w:rPr>
        <w:t xml:space="preserve">básica </w:t>
      </w:r>
      <w:r w:rsidR="00354D6E">
        <w:rPr>
          <w:rFonts w:cs="Calibri"/>
          <w:color w:val="000000"/>
          <w:sz w:val="20"/>
          <w:szCs w:val="20"/>
        </w:rPr>
        <w:t xml:space="preserve">do </w:t>
      </w:r>
      <w:r w:rsidR="00473B9B">
        <w:rPr>
          <w:rFonts w:cs="Calibri"/>
          <w:color w:val="000000"/>
          <w:sz w:val="20"/>
          <w:szCs w:val="20"/>
        </w:rPr>
        <w:t>veículo</w:t>
      </w:r>
    </w:p>
    <w:p w:rsidR="00354D6E" w:rsidRDefault="00354D6E" w:rsidP="00354D6E">
      <w:pPr>
        <w:widowControl w:val="0"/>
        <w:spacing w:after="0" w:line="100" w:lineRule="atLeast"/>
        <w:ind w:left="540"/>
        <w:rPr>
          <w:rFonts w:cs="Calibri"/>
          <w:color w:val="000000"/>
          <w:sz w:val="20"/>
          <w:szCs w:val="20"/>
        </w:rPr>
      </w:pPr>
    </w:p>
    <w:p w:rsidR="00AE19A5" w:rsidRDefault="00AE19A5" w:rsidP="00AE19A5">
      <w:pPr>
        <w:widowControl w:val="0"/>
        <w:spacing w:after="0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Motorista, </w:t>
      </w:r>
      <w:r>
        <w:rPr>
          <w:rFonts w:cs="Calibri"/>
          <w:bCs/>
          <w:color w:val="000000"/>
          <w:sz w:val="20"/>
          <w:szCs w:val="20"/>
          <w:u w:val="single"/>
        </w:rPr>
        <w:t>DPR Transportes LTDA</w:t>
      </w:r>
      <w:r>
        <w:rPr>
          <w:rFonts w:cs="Calibri"/>
          <w:bCs/>
          <w:color w:val="000000"/>
          <w:sz w:val="20"/>
          <w:szCs w:val="20"/>
        </w:rPr>
        <w:t>,</w:t>
      </w:r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Cs/>
          <w:color w:val="000000"/>
          <w:sz w:val="20"/>
          <w:szCs w:val="20"/>
        </w:rPr>
        <w:t xml:space="preserve">Rio Grade, RS, Brasil                                                                                 </w:t>
      </w:r>
      <w:r w:rsidR="001C031A">
        <w:rPr>
          <w:rFonts w:cs="Calibri"/>
          <w:bCs/>
          <w:color w:val="000000"/>
          <w:sz w:val="20"/>
          <w:szCs w:val="20"/>
        </w:rPr>
        <w:t xml:space="preserve">      </w:t>
      </w:r>
      <w:r>
        <w:rPr>
          <w:rFonts w:cs="Calibri"/>
          <w:bCs/>
          <w:color w:val="000000"/>
          <w:sz w:val="20"/>
          <w:szCs w:val="20"/>
        </w:rPr>
        <w:t xml:space="preserve">       Mar 2013 – </w:t>
      </w:r>
      <w:r w:rsidR="001C031A">
        <w:rPr>
          <w:rFonts w:cs="Calibri"/>
          <w:bCs/>
          <w:color w:val="000000"/>
          <w:sz w:val="20"/>
          <w:szCs w:val="20"/>
        </w:rPr>
        <w:t>Jul</w:t>
      </w:r>
      <w:r>
        <w:rPr>
          <w:rFonts w:cs="Calibri"/>
          <w:bCs/>
          <w:color w:val="000000"/>
          <w:sz w:val="20"/>
          <w:szCs w:val="20"/>
        </w:rPr>
        <w:t xml:space="preserve"> 201</w:t>
      </w:r>
      <w:r w:rsidR="001C031A">
        <w:rPr>
          <w:rFonts w:cs="Calibri"/>
          <w:bCs/>
          <w:color w:val="000000"/>
          <w:sz w:val="20"/>
          <w:szCs w:val="20"/>
        </w:rPr>
        <w:t>3</w:t>
      </w:r>
      <w:r>
        <w:rPr>
          <w:rFonts w:cs="Calibri"/>
          <w:bCs/>
          <w:color w:val="000000"/>
          <w:sz w:val="20"/>
          <w:szCs w:val="20"/>
        </w:rPr>
        <w:t xml:space="preserve"> </w:t>
      </w:r>
    </w:p>
    <w:p w:rsidR="00AE19A5" w:rsidRDefault="00AE19A5" w:rsidP="00AE19A5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Motorista de transporte </w:t>
      </w:r>
      <w:r w:rsidR="0036264C">
        <w:rPr>
          <w:rFonts w:cs="Calibri"/>
          <w:color w:val="000000"/>
          <w:sz w:val="20"/>
          <w:szCs w:val="20"/>
        </w:rPr>
        <w:t>escolar</w:t>
      </w:r>
    </w:p>
    <w:p w:rsidR="00D92478" w:rsidRDefault="00D92478" w:rsidP="00D92478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Motorista de coletivo de viagens (Fretamento e turismo)</w:t>
      </w:r>
    </w:p>
    <w:p w:rsidR="00473B9B" w:rsidRDefault="00473B9B" w:rsidP="00473B9B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Responsável pela manutenção do veículo</w:t>
      </w:r>
    </w:p>
    <w:p w:rsidR="00473B9B" w:rsidRDefault="00473B9B" w:rsidP="00473B9B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Supervisionava desgaste </w:t>
      </w:r>
      <w:r w:rsidR="00783391">
        <w:rPr>
          <w:rFonts w:cs="Calibri"/>
          <w:color w:val="000000"/>
          <w:sz w:val="20"/>
          <w:szCs w:val="20"/>
        </w:rPr>
        <w:t>mecânico</w:t>
      </w:r>
      <w:r>
        <w:rPr>
          <w:rFonts w:cs="Calibri"/>
          <w:color w:val="000000"/>
          <w:sz w:val="20"/>
          <w:szCs w:val="20"/>
        </w:rPr>
        <w:t xml:space="preserve"> do veículo</w:t>
      </w:r>
    </w:p>
    <w:p w:rsidR="00473B9B" w:rsidRDefault="00473B9B" w:rsidP="00D75F35">
      <w:pPr>
        <w:widowControl w:val="0"/>
        <w:spacing w:after="0" w:line="100" w:lineRule="atLeast"/>
        <w:ind w:left="540"/>
        <w:rPr>
          <w:rFonts w:cs="Calibri"/>
          <w:color w:val="000000"/>
          <w:sz w:val="20"/>
          <w:szCs w:val="20"/>
        </w:rPr>
      </w:pPr>
    </w:p>
    <w:p w:rsidR="00116AC6" w:rsidRDefault="00116AC6" w:rsidP="00D21AEB">
      <w:pPr>
        <w:widowControl w:val="0"/>
        <w:spacing w:after="0"/>
        <w:rPr>
          <w:color w:val="000000"/>
        </w:rPr>
      </w:pPr>
      <w:r>
        <w:rPr>
          <w:rFonts w:cs="Calibri"/>
          <w:b/>
          <w:color w:val="000000"/>
          <w:sz w:val="20"/>
          <w:szCs w:val="20"/>
        </w:rPr>
        <w:t xml:space="preserve"> </w:t>
      </w:r>
    </w:p>
    <w:p w:rsidR="00116AC6" w:rsidRDefault="00116AC6">
      <w:pPr>
        <w:pBdr>
          <w:bottom w:val="single" w:sz="4" w:space="2" w:color="000000"/>
        </w:pBdr>
        <w:tabs>
          <w:tab w:val="left" w:pos="540"/>
        </w:tabs>
        <w:spacing w:before="28" w:after="0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smallCaps/>
          <w:color w:val="000000"/>
          <w:sz w:val="32"/>
          <w:szCs w:val="32"/>
        </w:rPr>
        <w:t>Formação  Acadêmica</w:t>
      </w:r>
    </w:p>
    <w:p w:rsidR="00116AC6" w:rsidRPr="00363838" w:rsidRDefault="002515F6">
      <w:pPr>
        <w:numPr>
          <w:ilvl w:val="0"/>
          <w:numId w:val="3"/>
        </w:numPr>
        <w:tabs>
          <w:tab w:val="left" w:pos="540"/>
        </w:tabs>
        <w:spacing w:after="0" w:line="100" w:lineRule="atLeast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Ensino Médio</w:t>
      </w:r>
      <w:r w:rsidR="00116AC6">
        <w:rPr>
          <w:rFonts w:cs="Calibri"/>
          <w:b/>
          <w:color w:val="000000"/>
          <w:sz w:val="20"/>
          <w:szCs w:val="20"/>
        </w:rPr>
        <w:t>,</w:t>
      </w:r>
      <w:r w:rsidR="00116AC6">
        <w:rPr>
          <w:rFonts w:cs="Calibri"/>
          <w:color w:val="000000"/>
          <w:sz w:val="20"/>
          <w:szCs w:val="20"/>
        </w:rPr>
        <w:t xml:space="preserve">  </w:t>
      </w:r>
      <w:r>
        <w:rPr>
          <w:rFonts w:cs="Calibri"/>
          <w:color w:val="000000"/>
          <w:sz w:val="20"/>
          <w:szCs w:val="20"/>
          <w:u w:val="single"/>
        </w:rPr>
        <w:t>E.</w:t>
      </w:r>
      <w:r w:rsidR="001A1AF4">
        <w:rPr>
          <w:rFonts w:cs="Calibri"/>
          <w:color w:val="000000"/>
          <w:sz w:val="20"/>
          <w:szCs w:val="20"/>
          <w:u w:val="single"/>
        </w:rPr>
        <w:t>P. Atitude</w:t>
      </w:r>
      <w:r w:rsidR="00116AC6">
        <w:rPr>
          <w:rFonts w:cs="Calibri"/>
          <w:color w:val="000000"/>
          <w:sz w:val="20"/>
          <w:szCs w:val="20"/>
        </w:rPr>
        <w:t xml:space="preserve">, </w:t>
      </w:r>
      <w:r w:rsidR="001A1AF4">
        <w:rPr>
          <w:rFonts w:cs="Calibri"/>
          <w:color w:val="000000"/>
          <w:sz w:val="20"/>
          <w:szCs w:val="20"/>
        </w:rPr>
        <w:t>Jaguarão</w:t>
      </w:r>
      <w:r w:rsidR="00116AC6">
        <w:rPr>
          <w:rFonts w:cs="Calibri"/>
          <w:color w:val="000000"/>
          <w:sz w:val="20"/>
          <w:szCs w:val="20"/>
        </w:rPr>
        <w:t>,</w:t>
      </w:r>
      <w:r>
        <w:rPr>
          <w:rFonts w:cs="Calibri"/>
          <w:color w:val="000000"/>
          <w:sz w:val="20"/>
          <w:szCs w:val="20"/>
        </w:rPr>
        <w:t xml:space="preserve"> RS</w:t>
      </w:r>
      <w:r w:rsidR="00116AC6">
        <w:rPr>
          <w:rFonts w:cs="Calibri"/>
          <w:b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cs="Calibri"/>
          <w:b/>
          <w:color w:val="000000"/>
          <w:sz w:val="20"/>
          <w:szCs w:val="20"/>
        </w:rPr>
        <w:t xml:space="preserve">  </w:t>
      </w:r>
      <w:r w:rsidR="00116AC6">
        <w:rPr>
          <w:rFonts w:cs="Calibri"/>
          <w:b/>
          <w:color w:val="000000"/>
          <w:sz w:val="20"/>
          <w:szCs w:val="20"/>
        </w:rPr>
        <w:t xml:space="preserve">   </w:t>
      </w:r>
      <w:r w:rsidR="00473ECF">
        <w:rPr>
          <w:rFonts w:cs="Calibri"/>
          <w:b/>
          <w:color w:val="000000"/>
          <w:sz w:val="20"/>
          <w:szCs w:val="20"/>
        </w:rPr>
        <w:t xml:space="preserve">          </w:t>
      </w:r>
      <w:r w:rsidR="001A1AF4">
        <w:rPr>
          <w:rFonts w:cs="Calibri"/>
          <w:b/>
          <w:color w:val="000000"/>
          <w:sz w:val="20"/>
          <w:szCs w:val="20"/>
        </w:rPr>
        <w:t xml:space="preserve">                         </w:t>
      </w:r>
      <w:r w:rsidR="00473ECF">
        <w:rPr>
          <w:rFonts w:cs="Calibri"/>
          <w:b/>
          <w:color w:val="000000"/>
          <w:sz w:val="20"/>
          <w:szCs w:val="20"/>
        </w:rPr>
        <w:t xml:space="preserve">  </w:t>
      </w:r>
      <w:r>
        <w:rPr>
          <w:rFonts w:cs="Calibri"/>
          <w:color w:val="000000"/>
          <w:sz w:val="20"/>
          <w:szCs w:val="20"/>
        </w:rPr>
        <w:t>Dez</w:t>
      </w:r>
      <w:r w:rsidR="00116AC6">
        <w:rPr>
          <w:rFonts w:cs="Calibri"/>
          <w:color w:val="000000"/>
          <w:sz w:val="20"/>
          <w:szCs w:val="20"/>
        </w:rPr>
        <w:t xml:space="preserve"> 20</w:t>
      </w:r>
      <w:r>
        <w:rPr>
          <w:rFonts w:cs="Calibri"/>
          <w:color w:val="000000"/>
          <w:sz w:val="20"/>
          <w:szCs w:val="20"/>
        </w:rPr>
        <w:t>1</w:t>
      </w:r>
      <w:r w:rsidR="001A1AF4">
        <w:rPr>
          <w:rFonts w:cs="Calibri"/>
          <w:color w:val="000000"/>
          <w:sz w:val="20"/>
          <w:szCs w:val="20"/>
        </w:rPr>
        <w:t>5</w:t>
      </w:r>
    </w:p>
    <w:p w:rsidR="00363838" w:rsidRPr="008954B7" w:rsidRDefault="00363838">
      <w:pPr>
        <w:numPr>
          <w:ilvl w:val="0"/>
          <w:numId w:val="3"/>
        </w:numPr>
        <w:tabs>
          <w:tab w:val="left" w:pos="540"/>
        </w:tabs>
        <w:spacing w:after="0" w:line="100" w:lineRule="atLeast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Relações Publicas e </w:t>
      </w:r>
      <w:r w:rsidR="00783391">
        <w:rPr>
          <w:rFonts w:cs="Calibri"/>
          <w:b/>
          <w:color w:val="000000"/>
          <w:sz w:val="20"/>
          <w:szCs w:val="20"/>
        </w:rPr>
        <w:t>técnicas</w:t>
      </w:r>
      <w:r>
        <w:rPr>
          <w:rFonts w:cs="Calibri"/>
          <w:b/>
          <w:color w:val="000000"/>
          <w:sz w:val="20"/>
          <w:szCs w:val="20"/>
        </w:rPr>
        <w:t xml:space="preserve"> de liderança de equipe, </w:t>
      </w:r>
      <w:r w:rsidRPr="00496D3F">
        <w:rPr>
          <w:rFonts w:cs="Calibri"/>
          <w:color w:val="000000"/>
          <w:sz w:val="20"/>
          <w:szCs w:val="20"/>
          <w:u w:val="single"/>
        </w:rPr>
        <w:t>ABIJCSUD</w:t>
      </w:r>
      <w:r w:rsidRPr="00496D3F">
        <w:rPr>
          <w:rFonts w:cs="Calibri"/>
          <w:color w:val="000000"/>
          <w:sz w:val="20"/>
          <w:szCs w:val="20"/>
        </w:rPr>
        <w:t>, São Paulo, SP</w:t>
      </w:r>
      <w:r w:rsidR="00496D3F">
        <w:rPr>
          <w:rFonts w:cs="Calibri"/>
          <w:color w:val="000000"/>
          <w:sz w:val="20"/>
          <w:szCs w:val="20"/>
        </w:rPr>
        <w:t xml:space="preserve">                                                          Ago 2016</w:t>
      </w:r>
    </w:p>
    <w:p w:rsidR="008954B7" w:rsidRPr="00473ECF" w:rsidRDefault="001A1AF4">
      <w:pPr>
        <w:numPr>
          <w:ilvl w:val="0"/>
          <w:numId w:val="3"/>
        </w:numPr>
        <w:tabs>
          <w:tab w:val="left" w:pos="540"/>
        </w:tabs>
        <w:spacing w:after="0" w:line="100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Transporte coletivo de passageiro</w:t>
      </w:r>
      <w:r w:rsidR="008954B7">
        <w:rPr>
          <w:rFonts w:cs="Calibri"/>
          <w:b/>
          <w:color w:val="000000"/>
          <w:sz w:val="20"/>
          <w:szCs w:val="20"/>
        </w:rPr>
        <w:t xml:space="preserve">, </w:t>
      </w:r>
      <w:r w:rsidR="00480CD4">
        <w:rPr>
          <w:rFonts w:cs="Calibri"/>
          <w:color w:val="000000"/>
          <w:sz w:val="20"/>
          <w:szCs w:val="20"/>
          <w:u w:val="single"/>
        </w:rPr>
        <w:t>SEST/SENAT</w:t>
      </w:r>
      <w:r w:rsidR="008954B7" w:rsidRPr="00473ECF">
        <w:rPr>
          <w:rFonts w:cs="Calibri"/>
          <w:color w:val="000000"/>
          <w:sz w:val="20"/>
          <w:szCs w:val="20"/>
          <w:u w:val="single"/>
        </w:rPr>
        <w:t>,</w:t>
      </w:r>
      <w:r w:rsidR="00473ECF">
        <w:rPr>
          <w:rFonts w:cs="Calibri"/>
          <w:color w:val="000000"/>
          <w:sz w:val="20"/>
          <w:szCs w:val="20"/>
        </w:rPr>
        <w:t xml:space="preserve"> Rio Grande</w:t>
      </w:r>
      <w:r w:rsidR="008954B7" w:rsidRPr="00473ECF">
        <w:rPr>
          <w:rFonts w:cs="Calibri"/>
          <w:color w:val="000000"/>
          <w:sz w:val="20"/>
          <w:szCs w:val="20"/>
        </w:rPr>
        <w:t xml:space="preserve">, RS                            </w:t>
      </w:r>
      <w:r w:rsidR="00480CD4">
        <w:rPr>
          <w:rFonts w:cs="Calibri"/>
          <w:color w:val="000000"/>
          <w:sz w:val="20"/>
          <w:szCs w:val="20"/>
        </w:rPr>
        <w:t xml:space="preserve">                </w:t>
      </w:r>
      <w:r w:rsidR="008954B7" w:rsidRPr="00473ECF">
        <w:rPr>
          <w:rFonts w:cs="Calibri"/>
          <w:color w:val="000000"/>
          <w:sz w:val="20"/>
          <w:szCs w:val="20"/>
        </w:rPr>
        <w:t xml:space="preserve">                          </w:t>
      </w:r>
      <w:r w:rsidR="00473ECF">
        <w:rPr>
          <w:rFonts w:cs="Calibri"/>
          <w:color w:val="000000"/>
          <w:sz w:val="20"/>
          <w:szCs w:val="20"/>
        </w:rPr>
        <w:t xml:space="preserve">             </w:t>
      </w:r>
      <w:r w:rsidR="008954B7" w:rsidRPr="00473ECF">
        <w:rPr>
          <w:rFonts w:cs="Calibri"/>
          <w:color w:val="000000"/>
          <w:sz w:val="20"/>
          <w:szCs w:val="20"/>
        </w:rPr>
        <w:t xml:space="preserve"> </w:t>
      </w:r>
      <w:r w:rsidR="00116AC6">
        <w:rPr>
          <w:rFonts w:cs="Calibri"/>
          <w:color w:val="000000"/>
          <w:sz w:val="20"/>
          <w:szCs w:val="20"/>
        </w:rPr>
        <w:t xml:space="preserve"> </w:t>
      </w:r>
      <w:r w:rsidR="00480CD4">
        <w:rPr>
          <w:rFonts w:cs="Calibri"/>
          <w:color w:val="000000"/>
          <w:sz w:val="20"/>
          <w:szCs w:val="20"/>
        </w:rPr>
        <w:t>Fev 2018</w:t>
      </w:r>
    </w:p>
    <w:p w:rsidR="00690C71" w:rsidRPr="00473ECF" w:rsidRDefault="00690C71" w:rsidP="00690C71">
      <w:pPr>
        <w:numPr>
          <w:ilvl w:val="0"/>
          <w:numId w:val="3"/>
        </w:numPr>
        <w:tabs>
          <w:tab w:val="left" w:pos="540"/>
        </w:tabs>
        <w:spacing w:after="0" w:line="100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Transporte de escolares, </w:t>
      </w:r>
      <w:r>
        <w:rPr>
          <w:rFonts w:cs="Calibri"/>
          <w:color w:val="000000"/>
          <w:sz w:val="20"/>
          <w:szCs w:val="20"/>
          <w:u w:val="single"/>
        </w:rPr>
        <w:t>SEST/SENAT</w:t>
      </w:r>
      <w:r w:rsidRPr="00473ECF">
        <w:rPr>
          <w:rFonts w:cs="Calibri"/>
          <w:color w:val="000000"/>
          <w:sz w:val="20"/>
          <w:szCs w:val="20"/>
          <w:u w:val="single"/>
        </w:rPr>
        <w:t>,</w:t>
      </w:r>
      <w:r>
        <w:rPr>
          <w:rFonts w:cs="Calibri"/>
          <w:color w:val="000000"/>
          <w:sz w:val="20"/>
          <w:szCs w:val="20"/>
        </w:rPr>
        <w:t xml:space="preserve"> Rio Grande</w:t>
      </w:r>
      <w:r w:rsidRPr="00473ECF">
        <w:rPr>
          <w:rFonts w:cs="Calibri"/>
          <w:color w:val="000000"/>
          <w:sz w:val="20"/>
          <w:szCs w:val="20"/>
        </w:rPr>
        <w:t xml:space="preserve">, RS                            </w:t>
      </w:r>
      <w:r>
        <w:rPr>
          <w:rFonts w:cs="Calibri"/>
          <w:color w:val="000000"/>
          <w:sz w:val="20"/>
          <w:szCs w:val="20"/>
        </w:rPr>
        <w:t xml:space="preserve">                </w:t>
      </w:r>
      <w:r w:rsidRPr="00473ECF">
        <w:rPr>
          <w:rFonts w:cs="Calibri"/>
          <w:color w:val="000000"/>
          <w:sz w:val="20"/>
          <w:szCs w:val="20"/>
        </w:rPr>
        <w:t xml:space="preserve">                          </w:t>
      </w:r>
      <w:r>
        <w:rPr>
          <w:rFonts w:cs="Calibri"/>
          <w:color w:val="000000"/>
          <w:sz w:val="20"/>
          <w:szCs w:val="20"/>
        </w:rPr>
        <w:t xml:space="preserve">                               </w:t>
      </w:r>
      <w:r w:rsidRPr="00473ECF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 Jun 2018</w:t>
      </w:r>
    </w:p>
    <w:p w:rsidR="00690C71" w:rsidRPr="00473ECF" w:rsidRDefault="00496D3F" w:rsidP="00690C71">
      <w:pPr>
        <w:numPr>
          <w:ilvl w:val="0"/>
          <w:numId w:val="3"/>
        </w:numPr>
        <w:tabs>
          <w:tab w:val="left" w:pos="540"/>
        </w:tabs>
        <w:spacing w:after="0" w:line="100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Primeiros socorros </w:t>
      </w:r>
      <w:r w:rsidR="00830D43">
        <w:rPr>
          <w:rFonts w:cs="Calibri"/>
          <w:b/>
          <w:color w:val="000000"/>
          <w:sz w:val="20"/>
          <w:szCs w:val="20"/>
        </w:rPr>
        <w:t>e direção defensiva</w:t>
      </w:r>
      <w:r w:rsidR="00690C71">
        <w:rPr>
          <w:rFonts w:cs="Calibri"/>
          <w:b/>
          <w:color w:val="000000"/>
          <w:sz w:val="20"/>
          <w:szCs w:val="20"/>
        </w:rPr>
        <w:t xml:space="preserve">, </w:t>
      </w:r>
      <w:r w:rsidR="00690C71">
        <w:rPr>
          <w:rFonts w:cs="Calibri"/>
          <w:color w:val="000000"/>
          <w:sz w:val="20"/>
          <w:szCs w:val="20"/>
          <w:u w:val="single"/>
        </w:rPr>
        <w:t>SEST/SENAT</w:t>
      </w:r>
      <w:r w:rsidR="00690C71" w:rsidRPr="00473ECF">
        <w:rPr>
          <w:rFonts w:cs="Calibri"/>
          <w:color w:val="000000"/>
          <w:sz w:val="20"/>
          <w:szCs w:val="20"/>
          <w:u w:val="single"/>
        </w:rPr>
        <w:t>,</w:t>
      </w:r>
      <w:r w:rsidR="00690C71">
        <w:rPr>
          <w:rFonts w:cs="Calibri"/>
          <w:color w:val="000000"/>
          <w:sz w:val="20"/>
          <w:szCs w:val="20"/>
        </w:rPr>
        <w:t xml:space="preserve"> Rio Grande</w:t>
      </w:r>
      <w:r w:rsidR="00690C71" w:rsidRPr="00473ECF">
        <w:rPr>
          <w:rFonts w:cs="Calibri"/>
          <w:color w:val="000000"/>
          <w:sz w:val="20"/>
          <w:szCs w:val="20"/>
        </w:rPr>
        <w:t xml:space="preserve">, RS                            </w:t>
      </w:r>
      <w:r w:rsidR="00690C71">
        <w:rPr>
          <w:rFonts w:cs="Calibri"/>
          <w:color w:val="000000"/>
          <w:sz w:val="20"/>
          <w:szCs w:val="20"/>
        </w:rPr>
        <w:t xml:space="preserve">                </w:t>
      </w:r>
      <w:r w:rsidR="00830D43">
        <w:rPr>
          <w:rFonts w:cs="Calibri"/>
          <w:color w:val="000000"/>
          <w:sz w:val="20"/>
          <w:szCs w:val="20"/>
        </w:rPr>
        <w:t xml:space="preserve">                        </w:t>
      </w:r>
      <w:r w:rsidR="00690C71">
        <w:rPr>
          <w:rFonts w:cs="Calibri"/>
          <w:color w:val="000000"/>
          <w:sz w:val="20"/>
          <w:szCs w:val="20"/>
        </w:rPr>
        <w:t xml:space="preserve">     </w:t>
      </w:r>
      <w:r w:rsidR="00690C71" w:rsidRPr="00473ECF">
        <w:rPr>
          <w:rFonts w:cs="Calibri"/>
          <w:color w:val="000000"/>
          <w:sz w:val="20"/>
          <w:szCs w:val="20"/>
        </w:rPr>
        <w:t xml:space="preserve"> </w:t>
      </w:r>
      <w:r w:rsidR="00690C71">
        <w:rPr>
          <w:rFonts w:cs="Calibri"/>
          <w:color w:val="000000"/>
          <w:sz w:val="20"/>
          <w:szCs w:val="20"/>
        </w:rPr>
        <w:t xml:space="preserve"> </w:t>
      </w:r>
      <w:r w:rsidR="00BD384A">
        <w:rPr>
          <w:rFonts w:cs="Calibri"/>
          <w:color w:val="000000"/>
          <w:sz w:val="20"/>
          <w:szCs w:val="20"/>
        </w:rPr>
        <w:t xml:space="preserve"> </w:t>
      </w:r>
      <w:r w:rsidR="00830D43">
        <w:rPr>
          <w:rFonts w:cs="Calibri"/>
          <w:color w:val="000000"/>
          <w:sz w:val="20"/>
          <w:szCs w:val="20"/>
        </w:rPr>
        <w:t xml:space="preserve">Jun </w:t>
      </w:r>
      <w:r w:rsidR="00690C71">
        <w:rPr>
          <w:rFonts w:cs="Calibri"/>
          <w:color w:val="000000"/>
          <w:sz w:val="20"/>
          <w:szCs w:val="20"/>
        </w:rPr>
        <w:t>2018</w:t>
      </w:r>
    </w:p>
    <w:p w:rsidR="008954B7" w:rsidRDefault="008954B7">
      <w:pPr>
        <w:tabs>
          <w:tab w:val="left" w:pos="540"/>
        </w:tabs>
        <w:spacing w:after="0" w:line="100" w:lineRule="atLeast"/>
        <w:rPr>
          <w:rFonts w:cs="Calibri"/>
          <w:color w:val="000000"/>
          <w:sz w:val="20"/>
          <w:szCs w:val="20"/>
        </w:rPr>
      </w:pPr>
    </w:p>
    <w:p w:rsidR="00333657" w:rsidRDefault="00333657">
      <w:pPr>
        <w:pBdr>
          <w:bottom w:val="single" w:sz="4" w:space="1" w:color="000000"/>
        </w:pBdr>
        <w:tabs>
          <w:tab w:val="left" w:pos="540"/>
        </w:tabs>
        <w:spacing w:before="28" w:after="0"/>
        <w:jc w:val="center"/>
        <w:rPr>
          <w:rFonts w:cs="Calibri"/>
          <w:b/>
          <w:smallCaps/>
          <w:color w:val="000000"/>
          <w:sz w:val="32"/>
          <w:szCs w:val="32"/>
        </w:rPr>
      </w:pPr>
    </w:p>
    <w:p w:rsidR="00116AC6" w:rsidRDefault="00116AC6">
      <w:pPr>
        <w:pBdr>
          <w:bottom w:val="single" w:sz="4" w:space="1" w:color="000000"/>
        </w:pBdr>
        <w:tabs>
          <w:tab w:val="left" w:pos="540"/>
        </w:tabs>
        <w:spacing w:before="28" w:after="0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smallCaps/>
          <w:color w:val="000000"/>
          <w:sz w:val="32"/>
          <w:szCs w:val="32"/>
        </w:rPr>
        <w:t>Trabalho Voluntário</w:t>
      </w:r>
    </w:p>
    <w:p w:rsidR="008954B7" w:rsidRDefault="00116AC6" w:rsidP="008954B7">
      <w:pPr>
        <w:tabs>
          <w:tab w:val="left" w:pos="540"/>
        </w:tabs>
        <w:spacing w:after="0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ABIJCSUD - Organização mundial de apoio à família e ao individuo</w:t>
      </w:r>
      <w:r>
        <w:rPr>
          <w:rFonts w:cs="Calibri"/>
          <w:color w:val="000000"/>
          <w:sz w:val="20"/>
          <w:szCs w:val="20"/>
        </w:rPr>
        <w:t xml:space="preserve"> </w:t>
      </w:r>
    </w:p>
    <w:p w:rsidR="00116AC6" w:rsidRDefault="00116AC6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Coordenador de trabalho comunitário no programa “Mãos Que Ajudam” </w:t>
      </w:r>
      <w:hyperlink r:id="rId5" w:history="1">
        <w:r>
          <w:rPr>
            <w:rStyle w:val="Hyperlink"/>
          </w:rPr>
          <w:t>www.maosqueajudam.org.br</w:t>
        </w:r>
      </w:hyperlink>
    </w:p>
    <w:p w:rsidR="009D3D92" w:rsidRPr="001B55AD" w:rsidRDefault="009319DE" w:rsidP="007C4F80">
      <w:pPr>
        <w:tabs>
          <w:tab w:val="left" w:pos="540"/>
        </w:tabs>
        <w:spacing w:after="0" w:line="100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</w:t>
      </w:r>
      <w:r w:rsidR="005E616F">
        <w:rPr>
          <w:rFonts w:cs="Calibri"/>
          <w:color w:val="000000"/>
          <w:sz w:val="20"/>
          <w:szCs w:val="20"/>
        </w:rPr>
        <w:t>nde participei de p</w:t>
      </w:r>
      <w:r w:rsidR="0056450D" w:rsidRPr="0056450D">
        <w:rPr>
          <w:rFonts w:cs="Calibri"/>
          <w:color w:val="000000"/>
          <w:sz w:val="20"/>
          <w:szCs w:val="20"/>
        </w:rPr>
        <w:t xml:space="preserve">rojetos semanais de </w:t>
      </w:r>
      <w:r w:rsidR="00B06F73">
        <w:rPr>
          <w:rFonts w:cs="Calibri"/>
          <w:color w:val="000000"/>
          <w:sz w:val="20"/>
          <w:szCs w:val="20"/>
        </w:rPr>
        <w:t>serviço para a comunidade local</w:t>
      </w:r>
      <w:r w:rsidR="009D3D92">
        <w:rPr>
          <w:rFonts w:cs="Calibri"/>
          <w:color w:val="000000"/>
          <w:sz w:val="20"/>
          <w:szCs w:val="20"/>
        </w:rPr>
        <w:t>.</w:t>
      </w:r>
    </w:p>
    <w:p w:rsidR="009D3D92" w:rsidRDefault="009D3D92" w:rsidP="009D3D92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Conselheir</w:t>
      </w:r>
      <w:r w:rsidR="00FF422B">
        <w:rPr>
          <w:rFonts w:cs="Calibri"/>
          <w:color w:val="000000"/>
          <w:sz w:val="20"/>
          <w:szCs w:val="20"/>
        </w:rPr>
        <w:t xml:space="preserve">o da organização auxiliar de jovens em associação comunitária </w:t>
      </w:r>
      <w:r w:rsidR="00F73034">
        <w:rPr>
          <w:rFonts w:cs="Calibri"/>
          <w:color w:val="000000"/>
          <w:sz w:val="20"/>
          <w:szCs w:val="20"/>
        </w:rPr>
        <w:t xml:space="preserve">de apoio á família. </w:t>
      </w:r>
    </w:p>
    <w:p w:rsidR="001B55AD" w:rsidRPr="007E34FA" w:rsidRDefault="00BD384A" w:rsidP="007E34FA">
      <w:pPr>
        <w:widowControl w:val="0"/>
        <w:numPr>
          <w:ilvl w:val="0"/>
          <w:numId w:val="2"/>
        </w:numPr>
        <w:spacing w:after="0" w:line="100" w:lineRule="atLeast"/>
        <w:ind w:left="54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Atuei</w:t>
      </w:r>
      <w:r w:rsidR="0002794D">
        <w:rPr>
          <w:rFonts w:cs="Calibri"/>
          <w:color w:val="000000"/>
          <w:sz w:val="20"/>
          <w:szCs w:val="20"/>
        </w:rPr>
        <w:t xml:space="preserve"> como agente de apoio comunitário local</w:t>
      </w:r>
    </w:p>
    <w:sectPr w:rsidR="001B55AD" w:rsidRPr="007E34FA">
      <w:pgSz w:w="11906" w:h="16838"/>
      <w:pgMar w:top="720" w:right="794" w:bottom="720" w:left="79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06B2D42"/>
    <w:multiLevelType w:val="hybridMultilevel"/>
    <w:tmpl w:val="C8EEFC3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D547A"/>
    <w:multiLevelType w:val="hybridMultilevel"/>
    <w:tmpl w:val="1182F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9F"/>
    <w:rsid w:val="00001213"/>
    <w:rsid w:val="000023AB"/>
    <w:rsid w:val="00006FCF"/>
    <w:rsid w:val="00007B45"/>
    <w:rsid w:val="0002794D"/>
    <w:rsid w:val="0006164D"/>
    <w:rsid w:val="00071A9D"/>
    <w:rsid w:val="000724E9"/>
    <w:rsid w:val="00076042"/>
    <w:rsid w:val="00094595"/>
    <w:rsid w:val="000A1A93"/>
    <w:rsid w:val="000A7B46"/>
    <w:rsid w:val="000F5E96"/>
    <w:rsid w:val="00103BC0"/>
    <w:rsid w:val="00116AC6"/>
    <w:rsid w:val="001326A7"/>
    <w:rsid w:val="00174A8A"/>
    <w:rsid w:val="001824D1"/>
    <w:rsid w:val="001841CF"/>
    <w:rsid w:val="00196AAE"/>
    <w:rsid w:val="001A1AF4"/>
    <w:rsid w:val="001B55AD"/>
    <w:rsid w:val="001B57B7"/>
    <w:rsid w:val="001C031A"/>
    <w:rsid w:val="0021369F"/>
    <w:rsid w:val="00223D16"/>
    <w:rsid w:val="002515F6"/>
    <w:rsid w:val="00293375"/>
    <w:rsid w:val="00294DBD"/>
    <w:rsid w:val="002E4BFF"/>
    <w:rsid w:val="002F13E6"/>
    <w:rsid w:val="003167EB"/>
    <w:rsid w:val="00333657"/>
    <w:rsid w:val="003476FA"/>
    <w:rsid w:val="00354D6E"/>
    <w:rsid w:val="0036264C"/>
    <w:rsid w:val="00363838"/>
    <w:rsid w:val="00381EE8"/>
    <w:rsid w:val="003A32FD"/>
    <w:rsid w:val="003E221C"/>
    <w:rsid w:val="003E42CA"/>
    <w:rsid w:val="00411B74"/>
    <w:rsid w:val="00420E94"/>
    <w:rsid w:val="00437000"/>
    <w:rsid w:val="00473B9B"/>
    <w:rsid w:val="00473ECF"/>
    <w:rsid w:val="00480CD4"/>
    <w:rsid w:val="00496D3F"/>
    <w:rsid w:val="004A3312"/>
    <w:rsid w:val="004C7F0A"/>
    <w:rsid w:val="004E0C5F"/>
    <w:rsid w:val="00513A88"/>
    <w:rsid w:val="00540B97"/>
    <w:rsid w:val="0056450D"/>
    <w:rsid w:val="00576588"/>
    <w:rsid w:val="00586D95"/>
    <w:rsid w:val="005E616F"/>
    <w:rsid w:val="005F4A6C"/>
    <w:rsid w:val="006038AC"/>
    <w:rsid w:val="00664152"/>
    <w:rsid w:val="00690C71"/>
    <w:rsid w:val="006D6B08"/>
    <w:rsid w:val="00724673"/>
    <w:rsid w:val="007264E9"/>
    <w:rsid w:val="00731CB9"/>
    <w:rsid w:val="00740682"/>
    <w:rsid w:val="00741CD0"/>
    <w:rsid w:val="00777DB5"/>
    <w:rsid w:val="00783391"/>
    <w:rsid w:val="007A0E27"/>
    <w:rsid w:val="007B6180"/>
    <w:rsid w:val="007C4F80"/>
    <w:rsid w:val="007E34FA"/>
    <w:rsid w:val="007E6D0A"/>
    <w:rsid w:val="00830D43"/>
    <w:rsid w:val="00836D8E"/>
    <w:rsid w:val="008929D3"/>
    <w:rsid w:val="008954B7"/>
    <w:rsid w:val="008C5162"/>
    <w:rsid w:val="00903C11"/>
    <w:rsid w:val="00905F82"/>
    <w:rsid w:val="009319DE"/>
    <w:rsid w:val="00983129"/>
    <w:rsid w:val="009B3CB1"/>
    <w:rsid w:val="009C7ECF"/>
    <w:rsid w:val="009D24E6"/>
    <w:rsid w:val="009D3D92"/>
    <w:rsid w:val="009D75D6"/>
    <w:rsid w:val="009F0B4B"/>
    <w:rsid w:val="00A23653"/>
    <w:rsid w:val="00A26D1B"/>
    <w:rsid w:val="00A3471C"/>
    <w:rsid w:val="00A3586E"/>
    <w:rsid w:val="00A40BD7"/>
    <w:rsid w:val="00A62D48"/>
    <w:rsid w:val="00AA6A02"/>
    <w:rsid w:val="00AC0BAA"/>
    <w:rsid w:val="00AC0DDD"/>
    <w:rsid w:val="00AE19A5"/>
    <w:rsid w:val="00AE211C"/>
    <w:rsid w:val="00AF3F26"/>
    <w:rsid w:val="00AF55D0"/>
    <w:rsid w:val="00B06F73"/>
    <w:rsid w:val="00B173D5"/>
    <w:rsid w:val="00B478EE"/>
    <w:rsid w:val="00B77D8B"/>
    <w:rsid w:val="00BA1E14"/>
    <w:rsid w:val="00BD384A"/>
    <w:rsid w:val="00BD5340"/>
    <w:rsid w:val="00C04AFB"/>
    <w:rsid w:val="00C43E4E"/>
    <w:rsid w:val="00C459F6"/>
    <w:rsid w:val="00C91CE3"/>
    <w:rsid w:val="00D21AEB"/>
    <w:rsid w:val="00D75F35"/>
    <w:rsid w:val="00D92478"/>
    <w:rsid w:val="00DF53DA"/>
    <w:rsid w:val="00E13EB4"/>
    <w:rsid w:val="00E33AA6"/>
    <w:rsid w:val="00E55F9C"/>
    <w:rsid w:val="00E85902"/>
    <w:rsid w:val="00EE7692"/>
    <w:rsid w:val="00F071D9"/>
    <w:rsid w:val="00F24624"/>
    <w:rsid w:val="00F73034"/>
    <w:rsid w:val="00FA5D24"/>
    <w:rsid w:val="00FF422B"/>
    <w:rsid w:val="00FF6F50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E94D99-DE2C-8B4B-85AC-516D0959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4"/>
      <w:kern w:val="1"/>
      <w:sz w:val="22"/>
      <w:szCs w:val="22"/>
      <w:lang w:eastAsia="ar-SA"/>
    </w:rPr>
  </w:style>
  <w:style w:type="paragraph" w:styleId="Ttulo1">
    <w:name w:val="heading 1"/>
    <w:basedOn w:val="Normal"/>
    <w:next w:val="Corpodetexto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Corpodetexto"/>
    <w:qFormat/>
    <w:pPr>
      <w:keepNext/>
      <w:numPr>
        <w:ilvl w:val="1"/>
        <w:numId w:val="1"/>
      </w:numPr>
      <w:pBdr>
        <w:bottom w:val="single" w:sz="4" w:space="1" w:color="000000"/>
      </w:pBdr>
      <w:spacing w:after="0" w:line="100" w:lineRule="atLeas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ps">
    <w:name w:val="hps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Ttulo1Char">
    <w:name w:val="Título 1 Char"/>
    <w:rPr>
      <w:rFonts w:ascii="Cambria" w:hAnsi="Cambria" w:cs="font44"/>
      <w:b/>
      <w:bCs/>
      <w:color w:val="365F91"/>
      <w:sz w:val="28"/>
      <w:szCs w:val="28"/>
    </w:rPr>
  </w:style>
  <w:style w:type="character" w:customStyle="1" w:styleId="longtext">
    <w:name w:val="long_text"/>
    <w:basedOn w:val="Fontepargpadro1"/>
  </w:style>
  <w:style w:type="character" w:customStyle="1" w:styleId="Ttulo2Char">
    <w:name w:val="Título 2 Char"/>
    <w:rPr>
      <w:rFonts w:ascii="Times New Roman" w:eastAsia="SimSun" w:hAnsi="Times New Roman" w:cs="Times New Roman"/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SemEspaamento1">
    <w:name w:val="Sem Espaçamento1"/>
    <w:pPr>
      <w:suppressAutoHyphens/>
      <w:spacing w:line="100" w:lineRule="atLeast"/>
    </w:pPr>
    <w:rPr>
      <w:rFonts w:ascii="Calibri" w:eastAsia="SimSun" w:hAnsi="Calibri" w:cs="font44"/>
      <w:kern w:val="1"/>
      <w:sz w:val="22"/>
      <w:szCs w:val="22"/>
      <w:lang w:eastAsia="ar-SA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4BFF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3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maosqueajudam.org.br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6" baseType="variant"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http://www.maosqueajudam.org.br/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jonathan machado saraiva</cp:lastModifiedBy>
  <cp:revision>2</cp:revision>
  <cp:lastPrinted>2018-10-17T00:30:00Z</cp:lastPrinted>
  <dcterms:created xsi:type="dcterms:W3CDTF">2019-08-21T16:47:00Z</dcterms:created>
  <dcterms:modified xsi:type="dcterms:W3CDTF">2019-08-21T16:47:00Z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LDS Church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