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0CBCB" w14:textId="77777777" w:rsidR="00530E38" w:rsidRPr="00091288" w:rsidRDefault="00530E38">
      <w:pPr>
        <w:pStyle w:val="Ttulo"/>
        <w:rPr>
          <w:rFonts w:ascii="Tahoma" w:hAnsi="Tahoma" w:cs="Tahoma"/>
          <w:i w:val="0"/>
          <w:iCs w:val="0"/>
          <w:sz w:val="28"/>
          <w:szCs w:val="28"/>
        </w:rPr>
      </w:pPr>
    </w:p>
    <w:p w14:paraId="59B719A4" w14:textId="77777777" w:rsidR="00530E38" w:rsidRPr="00091288" w:rsidRDefault="00530E38">
      <w:pPr>
        <w:pStyle w:val="Ttulo"/>
        <w:rPr>
          <w:rFonts w:ascii="Tahoma" w:hAnsi="Tahoma" w:cs="Tahoma"/>
          <w:i w:val="0"/>
          <w:iCs w:val="0"/>
          <w:sz w:val="28"/>
          <w:szCs w:val="28"/>
          <w:u w:val="single"/>
        </w:rPr>
      </w:pPr>
      <w:r w:rsidRPr="00091288">
        <w:rPr>
          <w:rFonts w:ascii="Tahoma" w:hAnsi="Tahoma" w:cs="Tahoma"/>
          <w:i w:val="0"/>
          <w:iCs w:val="0"/>
          <w:sz w:val="28"/>
          <w:szCs w:val="28"/>
          <w:u w:val="single"/>
        </w:rPr>
        <w:t>RICARDO CHACUR</w:t>
      </w:r>
    </w:p>
    <w:p w14:paraId="605F7BD2" w14:textId="243614F1" w:rsidR="00530E38" w:rsidRPr="00091288" w:rsidRDefault="00BB2963">
      <w:pPr>
        <w:jc w:val="center"/>
        <w:rPr>
          <w:rFonts w:ascii="Tahoma" w:hAnsi="Tahoma" w:cs="Tahoma"/>
          <w:color w:val="000000"/>
          <w:sz w:val="28"/>
          <w:szCs w:val="28"/>
        </w:rPr>
      </w:pPr>
      <w:r w:rsidRPr="00091288">
        <w:rPr>
          <w:rFonts w:ascii="Tahoma" w:hAnsi="Tahoma" w:cs="Tahoma"/>
          <w:color w:val="000000"/>
          <w:sz w:val="28"/>
          <w:szCs w:val="28"/>
        </w:rPr>
        <w:t>4</w:t>
      </w:r>
      <w:r w:rsidR="00C547D7" w:rsidRPr="00091288">
        <w:rPr>
          <w:rFonts w:ascii="Tahoma" w:hAnsi="Tahoma" w:cs="Tahoma"/>
          <w:color w:val="000000"/>
          <w:sz w:val="28"/>
          <w:szCs w:val="28"/>
        </w:rPr>
        <w:t>5</w:t>
      </w:r>
      <w:r w:rsidR="00AB3C02" w:rsidRPr="00091288">
        <w:rPr>
          <w:rFonts w:ascii="Tahoma" w:hAnsi="Tahoma" w:cs="Tahoma"/>
          <w:color w:val="000000"/>
          <w:sz w:val="28"/>
          <w:szCs w:val="28"/>
        </w:rPr>
        <w:t xml:space="preserve"> </w:t>
      </w:r>
      <w:r w:rsidR="00530E38" w:rsidRPr="00091288">
        <w:rPr>
          <w:rFonts w:ascii="Tahoma" w:hAnsi="Tahoma" w:cs="Tahoma"/>
          <w:color w:val="000000"/>
          <w:sz w:val="28"/>
          <w:szCs w:val="28"/>
        </w:rPr>
        <w:t xml:space="preserve">anos, brasileiro, </w:t>
      </w:r>
      <w:r w:rsidR="00C547D7" w:rsidRPr="00091288">
        <w:rPr>
          <w:rFonts w:ascii="Tahoma" w:hAnsi="Tahoma" w:cs="Tahoma"/>
          <w:color w:val="000000"/>
          <w:sz w:val="28"/>
          <w:szCs w:val="28"/>
        </w:rPr>
        <w:t>casado</w:t>
      </w:r>
      <w:r w:rsidR="00530E38" w:rsidRPr="00091288">
        <w:rPr>
          <w:rFonts w:ascii="Tahoma" w:hAnsi="Tahoma" w:cs="Tahoma"/>
          <w:color w:val="000000"/>
          <w:sz w:val="28"/>
          <w:szCs w:val="28"/>
        </w:rPr>
        <w:t xml:space="preserve">. </w:t>
      </w:r>
    </w:p>
    <w:p w14:paraId="4A1E1FEC" w14:textId="77777777" w:rsidR="00530E38" w:rsidRPr="00091288" w:rsidRDefault="00530E38">
      <w:pPr>
        <w:jc w:val="center"/>
        <w:rPr>
          <w:rFonts w:ascii="Tahoma" w:hAnsi="Tahoma" w:cs="Tahoma"/>
          <w:color w:val="000000"/>
          <w:sz w:val="28"/>
          <w:szCs w:val="28"/>
        </w:rPr>
      </w:pPr>
    </w:p>
    <w:p w14:paraId="00BB8B83" w14:textId="77777777" w:rsidR="003D4AF8" w:rsidRPr="00091288" w:rsidRDefault="00530E38">
      <w:pPr>
        <w:rPr>
          <w:rFonts w:ascii="Tahoma" w:hAnsi="Tahoma" w:cs="Tahoma"/>
          <w:color w:val="000000"/>
          <w:sz w:val="28"/>
          <w:szCs w:val="28"/>
        </w:rPr>
      </w:pPr>
      <w:r w:rsidRPr="00091288">
        <w:rPr>
          <w:rFonts w:ascii="Tahoma" w:hAnsi="Tahoma" w:cs="Tahoma"/>
          <w:color w:val="000000"/>
          <w:sz w:val="28"/>
          <w:szCs w:val="28"/>
        </w:rPr>
        <w:t>Rua</w:t>
      </w:r>
      <w:r w:rsidR="003D4AF8" w:rsidRPr="00091288">
        <w:rPr>
          <w:rFonts w:ascii="Tahoma" w:hAnsi="Tahoma" w:cs="Tahoma"/>
          <w:color w:val="000000"/>
          <w:sz w:val="28"/>
          <w:szCs w:val="28"/>
        </w:rPr>
        <w:t xml:space="preserve"> Conselheiro Moreira de Barros, 2892 – Apto 73 – Bloco B – </w:t>
      </w:r>
    </w:p>
    <w:p w14:paraId="35E3CDD9" w14:textId="59372457" w:rsidR="003D4AF8" w:rsidRPr="00091288" w:rsidRDefault="003D4AF8">
      <w:pPr>
        <w:rPr>
          <w:rFonts w:ascii="Tahoma" w:hAnsi="Tahoma" w:cs="Tahoma"/>
          <w:color w:val="000000"/>
          <w:sz w:val="28"/>
          <w:szCs w:val="28"/>
        </w:rPr>
      </w:pPr>
      <w:r w:rsidRPr="00091288">
        <w:rPr>
          <w:rFonts w:ascii="Tahoma" w:hAnsi="Tahoma" w:cs="Tahoma"/>
          <w:color w:val="000000"/>
          <w:sz w:val="28"/>
          <w:szCs w:val="28"/>
        </w:rPr>
        <w:t>Lau</w:t>
      </w:r>
      <w:r w:rsidR="00AB7D29">
        <w:rPr>
          <w:rFonts w:ascii="Tahoma" w:hAnsi="Tahoma" w:cs="Tahoma"/>
          <w:color w:val="000000"/>
          <w:sz w:val="28"/>
          <w:szCs w:val="28"/>
        </w:rPr>
        <w:t>z</w:t>
      </w:r>
      <w:r w:rsidRPr="00091288">
        <w:rPr>
          <w:rFonts w:ascii="Tahoma" w:hAnsi="Tahoma" w:cs="Tahoma"/>
          <w:color w:val="000000"/>
          <w:sz w:val="28"/>
          <w:szCs w:val="28"/>
        </w:rPr>
        <w:t>ane Paulista – São Paulo – SP   CEP –</w:t>
      </w:r>
      <w:r w:rsidR="00530E38" w:rsidRPr="00091288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091288">
        <w:rPr>
          <w:rFonts w:ascii="Tahoma" w:hAnsi="Tahoma" w:cs="Tahoma"/>
          <w:color w:val="000000"/>
          <w:sz w:val="28"/>
          <w:szCs w:val="28"/>
        </w:rPr>
        <w:t xml:space="preserve">02430-001  </w:t>
      </w:r>
    </w:p>
    <w:p w14:paraId="7F5CCC94" w14:textId="77777777" w:rsidR="00530E38" w:rsidRPr="00091288" w:rsidRDefault="003D4AF8">
      <w:pPr>
        <w:rPr>
          <w:rFonts w:ascii="Tahoma" w:hAnsi="Tahoma" w:cs="Tahoma"/>
          <w:color w:val="000000"/>
          <w:sz w:val="28"/>
          <w:szCs w:val="28"/>
        </w:rPr>
      </w:pPr>
      <w:r w:rsidRPr="00091288">
        <w:rPr>
          <w:rFonts w:ascii="Tahoma" w:hAnsi="Tahoma" w:cs="Tahoma"/>
          <w:color w:val="000000"/>
          <w:sz w:val="28"/>
          <w:szCs w:val="28"/>
        </w:rPr>
        <w:t>Fone: (11) 99642-7901</w:t>
      </w:r>
    </w:p>
    <w:p w14:paraId="262151C3" w14:textId="77777777" w:rsidR="00530E38" w:rsidRPr="00091288" w:rsidRDefault="00530E38">
      <w:pPr>
        <w:rPr>
          <w:rFonts w:ascii="Tahoma" w:hAnsi="Tahoma" w:cs="Tahoma"/>
          <w:color w:val="000000"/>
          <w:sz w:val="28"/>
          <w:szCs w:val="28"/>
        </w:rPr>
      </w:pPr>
      <w:r w:rsidRPr="00091288">
        <w:rPr>
          <w:rFonts w:ascii="Tahoma" w:hAnsi="Tahoma" w:cs="Tahoma"/>
          <w:color w:val="000000"/>
          <w:sz w:val="28"/>
          <w:szCs w:val="28"/>
        </w:rPr>
        <w:t xml:space="preserve">                                            </w:t>
      </w:r>
    </w:p>
    <w:p w14:paraId="674A7363" w14:textId="77777777" w:rsidR="00530E38" w:rsidRPr="00091288" w:rsidRDefault="00530E38">
      <w:pPr>
        <w:rPr>
          <w:rFonts w:ascii="Tahoma" w:hAnsi="Tahoma" w:cs="Tahoma"/>
          <w:sz w:val="28"/>
          <w:szCs w:val="28"/>
        </w:rPr>
      </w:pPr>
      <w:r w:rsidRPr="00091288">
        <w:rPr>
          <w:rFonts w:ascii="Tahoma" w:hAnsi="Tahoma" w:cs="Tahoma"/>
          <w:color w:val="000000"/>
          <w:sz w:val="28"/>
          <w:szCs w:val="28"/>
        </w:rPr>
        <w:t xml:space="preserve">E-mail: </w:t>
      </w:r>
      <w:hyperlink r:id="rId5" w:history="1">
        <w:r w:rsidR="00484702" w:rsidRPr="00091288">
          <w:rPr>
            <w:rStyle w:val="Hyperlink"/>
            <w:rFonts w:ascii="Tahoma" w:hAnsi="Tahoma" w:cs="Tahoma"/>
            <w:sz w:val="28"/>
            <w:szCs w:val="28"/>
          </w:rPr>
          <w:t>ricardochacur@gmail.com</w:t>
        </w:r>
      </w:hyperlink>
      <w:r w:rsidR="00484702" w:rsidRPr="00091288">
        <w:rPr>
          <w:rFonts w:ascii="Tahoma" w:hAnsi="Tahoma" w:cs="Tahoma"/>
          <w:sz w:val="28"/>
          <w:szCs w:val="28"/>
        </w:rPr>
        <w:t xml:space="preserve"> </w:t>
      </w:r>
    </w:p>
    <w:p w14:paraId="2E399D18" w14:textId="6713DA59" w:rsidR="004C17DF" w:rsidRPr="00091288" w:rsidRDefault="00530E38">
      <w:pPr>
        <w:widowControl w:val="0"/>
        <w:snapToGrid w:val="0"/>
        <w:rPr>
          <w:rFonts w:ascii="Tahoma" w:hAnsi="Tahoma" w:cs="Tahoma"/>
          <w:sz w:val="28"/>
          <w:szCs w:val="28"/>
        </w:rPr>
      </w:pPr>
      <w:r w:rsidRPr="00091288">
        <w:rPr>
          <w:rFonts w:ascii="Tahoma" w:hAnsi="Tahoma" w:cs="Tahoma"/>
          <w:sz w:val="28"/>
          <w:szCs w:val="28"/>
        </w:rPr>
        <w:t xml:space="preserve">Site de trabalhos: </w:t>
      </w:r>
    </w:p>
    <w:p w14:paraId="734C6C6B" w14:textId="77777777" w:rsidR="004C17DF" w:rsidRPr="00091288" w:rsidRDefault="00532BF6">
      <w:pPr>
        <w:widowControl w:val="0"/>
        <w:snapToGrid w:val="0"/>
        <w:rPr>
          <w:rFonts w:ascii="Tahoma" w:hAnsi="Tahoma" w:cs="Tahoma"/>
          <w:sz w:val="28"/>
          <w:szCs w:val="28"/>
        </w:rPr>
      </w:pPr>
      <w:hyperlink r:id="rId6" w:history="1">
        <w:r w:rsidR="004C17DF" w:rsidRPr="00091288">
          <w:rPr>
            <w:rStyle w:val="Hyperlink"/>
            <w:rFonts w:ascii="Tahoma" w:hAnsi="Tahoma" w:cs="Tahoma"/>
            <w:sz w:val="28"/>
            <w:szCs w:val="28"/>
          </w:rPr>
          <w:t>https://vimeo.com/user80187045</w:t>
        </w:r>
      </w:hyperlink>
    </w:p>
    <w:p w14:paraId="55E848BE" w14:textId="77777777" w:rsidR="00530E38" w:rsidRPr="00091288" w:rsidRDefault="00530E38">
      <w:pPr>
        <w:widowControl w:val="0"/>
        <w:snapToGrid w:val="0"/>
        <w:rPr>
          <w:rFonts w:ascii="Tahoma" w:hAnsi="Tahoma" w:cs="Tahoma"/>
          <w:sz w:val="28"/>
          <w:szCs w:val="28"/>
        </w:rPr>
      </w:pPr>
      <w:r w:rsidRPr="00091288">
        <w:rPr>
          <w:rFonts w:ascii="Tahoma" w:hAnsi="Tahoma" w:cs="Tahoma"/>
          <w:sz w:val="28"/>
          <w:szCs w:val="28"/>
        </w:rPr>
        <w:t xml:space="preserve">                                        </w:t>
      </w:r>
    </w:p>
    <w:p w14:paraId="4B3B953D" w14:textId="77777777" w:rsidR="00530E38" w:rsidRPr="00091288" w:rsidRDefault="00530E38">
      <w:pPr>
        <w:rPr>
          <w:rFonts w:ascii="Tahoma" w:hAnsi="Tahoma" w:cs="Tahoma"/>
          <w:color w:val="000000"/>
          <w:sz w:val="28"/>
          <w:szCs w:val="28"/>
        </w:rPr>
      </w:pPr>
    </w:p>
    <w:p w14:paraId="47D9146F" w14:textId="77777777" w:rsidR="00530E38" w:rsidRPr="00091288" w:rsidRDefault="00530E38">
      <w:pPr>
        <w:pStyle w:val="Ttul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i w:val="0"/>
          <w:iCs w:val="0"/>
          <w:sz w:val="28"/>
          <w:szCs w:val="28"/>
        </w:rPr>
        <w:t>OBJETIVO</w:t>
      </w:r>
    </w:p>
    <w:p w14:paraId="253BC1BD" w14:textId="77777777" w:rsidR="00C547D7" w:rsidRPr="00091288" w:rsidRDefault="00530E38">
      <w:pPr>
        <w:pStyle w:val="Ttul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 w:val="0"/>
          <w:bCs w:val="0"/>
          <w:i w:val="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sz w:val="28"/>
          <w:szCs w:val="28"/>
        </w:rPr>
        <w:t>Atuar em criação e execução de ideias</w:t>
      </w:r>
      <w:r w:rsidR="003D4AF8" w:rsidRPr="00091288">
        <w:rPr>
          <w:rFonts w:ascii="Tahoma" w:hAnsi="Tahoma" w:cs="Tahoma"/>
          <w:b w:val="0"/>
          <w:bCs w:val="0"/>
          <w:i w:val="0"/>
          <w:sz w:val="28"/>
          <w:szCs w:val="28"/>
        </w:rPr>
        <w:t xml:space="preserve"> e parcerias</w:t>
      </w:r>
      <w:r w:rsidR="002622BD" w:rsidRPr="00091288">
        <w:rPr>
          <w:rFonts w:ascii="Tahoma" w:hAnsi="Tahoma" w:cs="Tahoma"/>
          <w:b w:val="0"/>
          <w:bCs w:val="0"/>
          <w:i w:val="0"/>
          <w:sz w:val="28"/>
          <w:szCs w:val="28"/>
        </w:rPr>
        <w:t>,</w:t>
      </w:r>
    </w:p>
    <w:p w14:paraId="6DF1C6E8" w14:textId="62561C23" w:rsidR="00530E38" w:rsidRPr="00091288" w:rsidRDefault="002622BD">
      <w:pPr>
        <w:pStyle w:val="Ttul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 w:val="0"/>
          <w:bCs w:val="0"/>
          <w:i w:val="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sz w:val="28"/>
          <w:szCs w:val="28"/>
        </w:rPr>
        <w:t>e principalmente</w:t>
      </w:r>
      <w:r w:rsidR="00C547D7" w:rsidRPr="00091288">
        <w:rPr>
          <w:rFonts w:ascii="Tahoma" w:hAnsi="Tahoma" w:cs="Tahoma"/>
          <w:b w:val="0"/>
          <w:bCs w:val="0"/>
          <w:i w:val="0"/>
          <w:sz w:val="28"/>
          <w:szCs w:val="28"/>
        </w:rPr>
        <w:t xml:space="preserve"> </w:t>
      </w:r>
      <w:r w:rsidR="00911B69">
        <w:rPr>
          <w:rFonts w:ascii="Tahoma" w:hAnsi="Tahoma" w:cs="Tahoma"/>
          <w:b w:val="0"/>
          <w:bCs w:val="0"/>
          <w:i w:val="0"/>
          <w:sz w:val="28"/>
          <w:szCs w:val="28"/>
        </w:rPr>
        <w:t xml:space="preserve">nos </w:t>
      </w:r>
      <w:r w:rsidRPr="00091288">
        <w:rPr>
          <w:rFonts w:ascii="Tahoma" w:hAnsi="Tahoma" w:cs="Tahoma"/>
          <w:b w:val="0"/>
          <w:bCs w:val="0"/>
          <w:i w:val="0"/>
          <w:sz w:val="28"/>
          <w:szCs w:val="28"/>
        </w:rPr>
        <w:t xml:space="preserve">projetos </w:t>
      </w:r>
      <w:r w:rsidR="00C547D7" w:rsidRPr="00091288">
        <w:rPr>
          <w:rFonts w:ascii="Tahoma" w:hAnsi="Tahoma" w:cs="Tahoma"/>
          <w:b w:val="0"/>
          <w:bCs w:val="0"/>
          <w:i w:val="0"/>
          <w:sz w:val="28"/>
          <w:szCs w:val="28"/>
        </w:rPr>
        <w:t>focando em</w:t>
      </w:r>
      <w:r w:rsidRPr="00091288">
        <w:rPr>
          <w:rFonts w:ascii="Tahoma" w:hAnsi="Tahoma" w:cs="Tahoma"/>
          <w:b w:val="0"/>
          <w:bCs w:val="0"/>
          <w:i w:val="0"/>
          <w:sz w:val="28"/>
          <w:szCs w:val="28"/>
        </w:rPr>
        <w:t xml:space="preserve"> desafios</w:t>
      </w:r>
      <w:r w:rsidR="00530E38" w:rsidRPr="00091288">
        <w:rPr>
          <w:rFonts w:ascii="Tahoma" w:hAnsi="Tahoma" w:cs="Tahoma"/>
          <w:b w:val="0"/>
          <w:bCs w:val="0"/>
          <w:i w:val="0"/>
          <w:sz w:val="28"/>
          <w:szCs w:val="28"/>
        </w:rPr>
        <w:t>.</w:t>
      </w:r>
    </w:p>
    <w:p w14:paraId="6F68914A" w14:textId="77777777" w:rsidR="00530E38" w:rsidRPr="00091288" w:rsidRDefault="00530E38">
      <w:pPr>
        <w:pStyle w:val="Ttul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i w:val="0"/>
          <w:iCs w:val="0"/>
          <w:sz w:val="28"/>
          <w:szCs w:val="28"/>
        </w:rPr>
        <w:t>CARACTERÍSTICAS PESSOAIS</w:t>
      </w:r>
    </w:p>
    <w:p w14:paraId="3E266D20" w14:textId="77777777" w:rsidR="002622BD" w:rsidRPr="00091288" w:rsidRDefault="002622BD">
      <w:pPr>
        <w:pStyle w:val="Ttul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 w:val="0"/>
          <w:i w:val="0"/>
          <w:color w:val="333333"/>
          <w:sz w:val="28"/>
          <w:szCs w:val="28"/>
          <w:shd w:val="clear" w:color="auto" w:fill="FFFFFF"/>
        </w:rPr>
      </w:pPr>
      <w:r w:rsidRPr="00091288">
        <w:rPr>
          <w:rFonts w:ascii="Tahoma" w:hAnsi="Tahoma" w:cs="Tahoma"/>
          <w:b w:val="0"/>
          <w:i w:val="0"/>
          <w:color w:val="333333"/>
          <w:sz w:val="28"/>
          <w:szCs w:val="28"/>
          <w:shd w:val="clear" w:color="auto" w:fill="FFFFFF"/>
        </w:rPr>
        <w:t>Marketing, c</w:t>
      </w:r>
      <w:r w:rsidR="00530E38" w:rsidRPr="00091288">
        <w:rPr>
          <w:rFonts w:ascii="Tahoma" w:hAnsi="Tahoma" w:cs="Tahoma"/>
          <w:b w:val="0"/>
          <w:i w:val="0"/>
          <w:color w:val="333333"/>
          <w:sz w:val="28"/>
          <w:szCs w:val="28"/>
          <w:shd w:val="clear" w:color="auto" w:fill="FFFFFF"/>
        </w:rPr>
        <w:t>riatividade,</w:t>
      </w:r>
      <w:r w:rsidR="00AB3C02" w:rsidRPr="00091288">
        <w:rPr>
          <w:rFonts w:ascii="Tahoma" w:hAnsi="Tahoma" w:cs="Tahoma"/>
          <w:b w:val="0"/>
          <w:i w:val="0"/>
          <w:color w:val="333333"/>
          <w:sz w:val="28"/>
          <w:szCs w:val="28"/>
          <w:shd w:val="clear" w:color="auto" w:fill="FFFFFF"/>
        </w:rPr>
        <w:t xml:space="preserve"> roteiros,</w:t>
      </w:r>
      <w:r w:rsidR="00530E38" w:rsidRPr="00091288">
        <w:rPr>
          <w:rFonts w:ascii="Tahoma" w:hAnsi="Tahoma" w:cs="Tahoma"/>
          <w:b w:val="0"/>
          <w:i w:val="0"/>
          <w:color w:val="333333"/>
          <w:sz w:val="28"/>
          <w:szCs w:val="28"/>
          <w:shd w:val="clear" w:color="auto" w:fill="FFFFFF"/>
        </w:rPr>
        <w:t xml:space="preserve"> </w:t>
      </w:r>
      <w:r w:rsidR="00056E73" w:rsidRPr="00091288">
        <w:rPr>
          <w:rFonts w:ascii="Tahoma" w:hAnsi="Tahoma" w:cs="Tahoma"/>
          <w:b w:val="0"/>
          <w:i w:val="0"/>
          <w:color w:val="333333"/>
          <w:sz w:val="28"/>
          <w:szCs w:val="28"/>
          <w:shd w:val="clear" w:color="auto" w:fill="FFFFFF"/>
        </w:rPr>
        <w:t xml:space="preserve">criação e </w:t>
      </w:r>
      <w:r w:rsidR="00530E38" w:rsidRPr="00091288">
        <w:rPr>
          <w:rFonts w:ascii="Tahoma" w:hAnsi="Tahoma" w:cs="Tahoma"/>
          <w:b w:val="0"/>
          <w:i w:val="0"/>
          <w:color w:val="333333"/>
          <w:sz w:val="28"/>
          <w:szCs w:val="28"/>
          <w:shd w:val="clear" w:color="auto" w:fill="FFFFFF"/>
        </w:rPr>
        <w:t>execução de ideias</w:t>
      </w:r>
      <w:r w:rsidRPr="00091288">
        <w:rPr>
          <w:rFonts w:ascii="Tahoma" w:hAnsi="Tahoma" w:cs="Tahoma"/>
          <w:b w:val="0"/>
          <w:i w:val="0"/>
          <w:color w:val="333333"/>
          <w:sz w:val="28"/>
          <w:szCs w:val="28"/>
          <w:shd w:val="clear" w:color="auto" w:fill="FFFFFF"/>
        </w:rPr>
        <w:t xml:space="preserve"> e propagandas de conteúdo e produtos</w:t>
      </w:r>
      <w:r w:rsidR="00530E38" w:rsidRPr="00091288">
        <w:rPr>
          <w:rFonts w:ascii="Tahoma" w:hAnsi="Tahoma" w:cs="Tahoma"/>
          <w:b w:val="0"/>
          <w:i w:val="0"/>
          <w:color w:val="333333"/>
          <w:sz w:val="28"/>
          <w:szCs w:val="28"/>
          <w:shd w:val="clear" w:color="auto" w:fill="FFFFFF"/>
        </w:rPr>
        <w:t xml:space="preserve">, facilidade em comunicação, pensamento </w:t>
      </w:r>
    </w:p>
    <w:p w14:paraId="199AAA03" w14:textId="16E3D9C7" w:rsidR="00530E38" w:rsidRPr="00091288" w:rsidRDefault="00530E38">
      <w:pPr>
        <w:pStyle w:val="Ttul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 w:val="0"/>
          <w:i w:val="0"/>
          <w:color w:val="333333"/>
          <w:sz w:val="28"/>
          <w:szCs w:val="28"/>
          <w:shd w:val="clear" w:color="auto" w:fill="FFFFFF"/>
        </w:rPr>
      </w:pPr>
      <w:r w:rsidRPr="00091288">
        <w:rPr>
          <w:rFonts w:ascii="Tahoma" w:hAnsi="Tahoma" w:cs="Tahoma"/>
          <w:b w:val="0"/>
          <w:i w:val="0"/>
          <w:color w:val="333333"/>
          <w:sz w:val="28"/>
          <w:szCs w:val="28"/>
          <w:shd w:val="clear" w:color="auto" w:fill="FFFFFF"/>
        </w:rPr>
        <w:t>estratégico com foco em resultados.</w:t>
      </w:r>
    </w:p>
    <w:p w14:paraId="5D78FEBE" w14:textId="77777777" w:rsidR="00530E38" w:rsidRPr="00091288" w:rsidRDefault="00530E38">
      <w:pPr>
        <w:pStyle w:val="Ttulo"/>
        <w:pBdr>
          <w:bottom w:val="single" w:sz="4" w:space="1" w:color="000000"/>
        </w:pBdr>
        <w:jc w:val="left"/>
        <w:rPr>
          <w:rFonts w:ascii="Tahoma" w:hAnsi="Tahoma" w:cs="Tahoma"/>
          <w:i w:val="0"/>
          <w:iCs w:val="0"/>
          <w:sz w:val="28"/>
          <w:szCs w:val="28"/>
        </w:rPr>
      </w:pPr>
    </w:p>
    <w:p w14:paraId="05D1AE12" w14:textId="77777777" w:rsidR="00530E38" w:rsidRPr="00091288" w:rsidRDefault="00530E38">
      <w:pPr>
        <w:pStyle w:val="Ttulo"/>
        <w:pBdr>
          <w:bottom w:val="single" w:sz="4" w:space="1" w:color="000000"/>
        </w:pBdr>
        <w:jc w:val="left"/>
        <w:rPr>
          <w:rFonts w:ascii="Tahoma" w:hAnsi="Tahoma" w:cs="Tahoma"/>
          <w:i w:val="0"/>
          <w:iCs w:val="0"/>
          <w:sz w:val="28"/>
          <w:szCs w:val="28"/>
        </w:rPr>
      </w:pPr>
    </w:p>
    <w:p w14:paraId="580FA35B" w14:textId="77777777" w:rsidR="00530E38" w:rsidRPr="00091288" w:rsidRDefault="00530E38">
      <w:pPr>
        <w:pStyle w:val="Ttulo"/>
        <w:pBdr>
          <w:bottom w:val="single" w:sz="4" w:space="1" w:color="000000"/>
        </w:pBdr>
        <w:jc w:val="left"/>
        <w:rPr>
          <w:rFonts w:ascii="Tahoma" w:hAnsi="Tahoma" w:cs="Tahoma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i w:val="0"/>
          <w:iCs w:val="0"/>
          <w:sz w:val="28"/>
          <w:szCs w:val="28"/>
        </w:rPr>
        <w:t>QUALIFICAÇÃO</w:t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</w:p>
    <w:p w14:paraId="6AFACA73" w14:textId="169BF7CC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Pós-graduação: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 Curso Comunicação e Mídia, pelo Centro Universitário Nove de Julho – UNINOVE, formado em desde 2006.</w:t>
      </w:r>
    </w:p>
    <w:p w14:paraId="3235894D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Formação Acadêmica II: 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Bacharel em Comunicação Social – Rádio e Televisão, pela Fundação Álvares Penteado - FAAP, formado desde 2001.</w:t>
      </w:r>
    </w:p>
    <w:p w14:paraId="4AE11BA0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Formação Acadêmica I: 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Bacharel em Comunicação Geral, pela Universidade </w:t>
      </w:r>
      <w:proofErr w:type="spellStart"/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Nuevo</w:t>
      </w:r>
      <w:proofErr w:type="spellEnd"/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 Mundo – Cidade do México/México, formado desde 1997.</w:t>
      </w:r>
    </w:p>
    <w:p w14:paraId="38ED9BFF" w14:textId="77777777" w:rsidR="00530E38" w:rsidRPr="00091288" w:rsidRDefault="00530E38">
      <w:pPr>
        <w:pStyle w:val="Ttulo"/>
        <w:jc w:val="left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</w:p>
    <w:p w14:paraId="0E865B6F" w14:textId="77777777" w:rsidR="00530E38" w:rsidRPr="00091288" w:rsidRDefault="00530E38">
      <w:pPr>
        <w:pStyle w:val="Ttulo"/>
        <w:jc w:val="left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</w:p>
    <w:p w14:paraId="536E63FA" w14:textId="77777777" w:rsidR="00530E38" w:rsidRPr="00091288" w:rsidRDefault="00530E38">
      <w:pPr>
        <w:pStyle w:val="Ttulo"/>
        <w:pBdr>
          <w:bottom w:val="single" w:sz="4" w:space="1" w:color="000000"/>
        </w:pBdr>
        <w:jc w:val="left"/>
        <w:rPr>
          <w:rFonts w:ascii="Tahoma" w:hAnsi="Tahoma" w:cs="Tahoma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i w:val="0"/>
          <w:iCs w:val="0"/>
          <w:sz w:val="28"/>
          <w:szCs w:val="28"/>
        </w:rPr>
        <w:t>EXPERIÊNCIA PROFISSIONAL</w:t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</w:p>
    <w:p w14:paraId="4CFE3F91" w14:textId="04929094" w:rsidR="00A52166" w:rsidRPr="00091288" w:rsidRDefault="00A52166">
      <w:pPr>
        <w:pStyle w:val="Ttulo"/>
        <w:jc w:val="both"/>
        <w:rPr>
          <w:rFonts w:ascii="Tahoma" w:hAnsi="Tahoma" w:cs="Tahoma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Record</w:t>
      </w:r>
      <w:r w:rsidR="004C17DF"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Tv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</w:t>
      </w:r>
      <w:r w:rsidR="003D4AF8"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(dezembro de 2013/ </w:t>
      </w:r>
      <w:r w:rsidR="002622BD"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janeiro de 2020</w:t>
      </w:r>
      <w:r w:rsidR="0020143B"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). </w:t>
      </w:r>
    </w:p>
    <w:p w14:paraId="65D887DE" w14:textId="5C836BB2" w:rsidR="00864721" w:rsidRDefault="00A52166" w:rsidP="00A52166">
      <w:pPr>
        <w:pStyle w:val="Ttulo"/>
        <w:jc w:val="both"/>
        <w:rPr>
          <w:rFonts w:ascii="Tahoma" w:hAnsi="Tahoma" w:cs="Tahoma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Cargo: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</w:t>
      </w:r>
      <w:r w:rsidR="0085286A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Direção de </w:t>
      </w:r>
      <w:proofErr w:type="spellStart"/>
      <w:r w:rsidR="0085286A">
        <w:rPr>
          <w:rFonts w:ascii="Tahoma" w:hAnsi="Tahoma" w:cs="Tahoma"/>
          <w:bCs w:val="0"/>
          <w:i w:val="0"/>
          <w:iCs w:val="0"/>
          <w:sz w:val="28"/>
          <w:szCs w:val="28"/>
        </w:rPr>
        <w:t>Promos</w:t>
      </w:r>
      <w:proofErr w:type="spellEnd"/>
      <w:r w:rsidR="0085286A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, 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Produtor de </w:t>
      </w:r>
      <w:r w:rsidR="005D0B90"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Criação</w:t>
      </w:r>
      <w:r w:rsidR="006560FB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de Trailers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e Redator</w:t>
      </w:r>
      <w:r w:rsidR="00864721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de Criação /          </w:t>
      </w:r>
    </w:p>
    <w:p w14:paraId="42C4E960" w14:textId="7FB9D2D8" w:rsidR="00A52166" w:rsidRPr="00091288" w:rsidRDefault="00D674D1" w:rsidP="00A52166">
      <w:pPr>
        <w:pStyle w:val="Ttulo"/>
        <w:ind w:left="720"/>
        <w:jc w:val="both"/>
        <w:rPr>
          <w:rFonts w:ascii="Tahoma" w:hAnsi="Tahoma" w:cs="Tahoma"/>
          <w:b w:val="0"/>
          <w:i w:val="0"/>
          <w:sz w:val="28"/>
          <w:szCs w:val="28"/>
          <w:lang w:val="pt-PT"/>
        </w:rPr>
      </w:pPr>
      <w:r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Marketing, </w:t>
      </w:r>
      <w:r w:rsidR="000E2EEA">
        <w:rPr>
          <w:rFonts w:ascii="Tahoma" w:hAnsi="Tahoma" w:cs="Tahoma"/>
          <w:b w:val="0"/>
          <w:i w:val="0"/>
          <w:sz w:val="28"/>
          <w:szCs w:val="28"/>
          <w:lang w:val="pt-PT"/>
        </w:rPr>
        <w:t>c</w:t>
      </w:r>
      <w:r w:rsidR="00A52166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riações de </w:t>
      </w:r>
      <w:r w:rsidR="001F5EBC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>propagandas</w:t>
      </w:r>
      <w:r w:rsidR="00A52166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, </w:t>
      </w:r>
      <w:r w:rsidR="002622BD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>gerência de conteúdos</w:t>
      </w:r>
      <w:r w:rsidR="001E0F67">
        <w:rPr>
          <w:rFonts w:ascii="Tahoma" w:hAnsi="Tahoma" w:cs="Tahoma"/>
          <w:b w:val="0"/>
          <w:i w:val="0"/>
          <w:sz w:val="28"/>
          <w:szCs w:val="28"/>
          <w:lang w:val="pt-PT"/>
        </w:rPr>
        <w:t>,</w:t>
      </w:r>
      <w:r w:rsidR="001F5EBC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 estratégias</w:t>
      </w:r>
      <w:r w:rsidR="001E0F67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 de publicidade</w:t>
      </w:r>
      <w:r w:rsidR="002622BD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, </w:t>
      </w:r>
      <w:r w:rsidR="00A52166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trailers, vídeos e propagandas para o departamento de </w:t>
      </w:r>
      <w:r w:rsidR="002622BD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>c</w:t>
      </w:r>
      <w:r w:rsidR="00A52166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hamadas, </w:t>
      </w:r>
      <w:r w:rsidR="000E2EEA">
        <w:rPr>
          <w:rFonts w:ascii="Tahoma" w:hAnsi="Tahoma" w:cs="Tahoma"/>
          <w:b w:val="0"/>
          <w:i w:val="0"/>
          <w:sz w:val="28"/>
          <w:szCs w:val="28"/>
          <w:lang w:val="pt-PT"/>
        </w:rPr>
        <w:t>a</w:t>
      </w:r>
      <w:r w:rsidR="008E718E">
        <w:rPr>
          <w:rFonts w:ascii="Tahoma" w:hAnsi="Tahoma" w:cs="Tahoma"/>
          <w:b w:val="0"/>
          <w:i w:val="0"/>
          <w:sz w:val="28"/>
          <w:szCs w:val="28"/>
          <w:lang w:val="pt-PT"/>
        </w:rPr>
        <w:t>n</w:t>
      </w:r>
      <w:r w:rsidR="000E2EEA">
        <w:rPr>
          <w:rFonts w:ascii="Tahoma" w:hAnsi="Tahoma" w:cs="Tahoma"/>
          <w:b w:val="0"/>
          <w:i w:val="0"/>
          <w:sz w:val="28"/>
          <w:szCs w:val="28"/>
          <w:lang w:val="pt-PT"/>
        </w:rPr>
        <w:t>alytics</w:t>
      </w:r>
      <w:r w:rsidR="00DD0194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 de marcas</w:t>
      </w:r>
      <w:r w:rsidR="008E718E">
        <w:rPr>
          <w:rFonts w:ascii="Tahoma" w:hAnsi="Tahoma" w:cs="Tahoma"/>
          <w:b w:val="0"/>
          <w:i w:val="0"/>
          <w:sz w:val="28"/>
          <w:szCs w:val="28"/>
          <w:lang w:val="pt-PT"/>
        </w:rPr>
        <w:t>,</w:t>
      </w:r>
      <w:r w:rsidR="000E2EEA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 </w:t>
      </w:r>
      <w:r w:rsidR="00A52166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 lançamentos de </w:t>
      </w:r>
      <w:r w:rsidR="002622BD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conteúdos de programação, </w:t>
      </w:r>
      <w:r w:rsidR="000E2EEA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estratégia de divulgação, </w:t>
      </w:r>
      <w:r w:rsidR="00A52166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>prod</w:t>
      </w:r>
      <w:r w:rsidR="000E2EEA">
        <w:rPr>
          <w:rFonts w:ascii="Tahoma" w:hAnsi="Tahoma" w:cs="Tahoma"/>
          <w:b w:val="0"/>
          <w:i w:val="0"/>
          <w:sz w:val="28"/>
          <w:szCs w:val="28"/>
          <w:lang w:val="pt-PT"/>
        </w:rPr>
        <w:t>ução, conteúdos</w:t>
      </w:r>
      <w:r w:rsidR="00A52166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 e produção</w:t>
      </w:r>
      <w:r w:rsidR="001E0F67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 gráfica</w:t>
      </w:r>
      <w:r w:rsidR="00A52166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. </w:t>
      </w:r>
    </w:p>
    <w:p w14:paraId="1739D401" w14:textId="77777777" w:rsidR="00A52166" w:rsidRPr="00091288" w:rsidRDefault="00A52166">
      <w:pPr>
        <w:pStyle w:val="Ttulo"/>
        <w:jc w:val="both"/>
        <w:rPr>
          <w:rFonts w:ascii="Tahoma" w:hAnsi="Tahoma" w:cs="Tahoma"/>
          <w:bCs w:val="0"/>
          <w:i w:val="0"/>
          <w:iCs w:val="0"/>
          <w:sz w:val="28"/>
          <w:szCs w:val="28"/>
        </w:rPr>
      </w:pPr>
    </w:p>
    <w:p w14:paraId="2086F2D2" w14:textId="55E41F3A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Rede Bandeirantes (agosto</w:t>
      </w:r>
      <w:r w:rsidR="002622BD"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2007 </w:t>
      </w:r>
      <w:r w:rsidR="002622BD"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/ dezembro 2013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)</w:t>
      </w:r>
    </w:p>
    <w:p w14:paraId="741E2E90" w14:textId="5AAEF607" w:rsidR="00530E38" w:rsidRPr="00091288" w:rsidRDefault="00530E38">
      <w:pPr>
        <w:pStyle w:val="Ttulo"/>
        <w:jc w:val="both"/>
        <w:rPr>
          <w:rFonts w:ascii="Tahoma" w:hAnsi="Tahoma" w:cs="Tahoma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Cargo: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Produtor de </w:t>
      </w:r>
      <w:proofErr w:type="spellStart"/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Promos</w:t>
      </w:r>
      <w:proofErr w:type="spellEnd"/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, Redator, Diretor</w:t>
      </w:r>
      <w:r w:rsidR="002622BD"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de Estúdio e Externas </w:t>
      </w:r>
    </w:p>
    <w:p w14:paraId="44ED4711" w14:textId="77777777" w:rsidR="00530E38" w:rsidRPr="00091288" w:rsidRDefault="00530E38">
      <w:pPr>
        <w:pStyle w:val="Ttulo"/>
        <w:ind w:left="720"/>
        <w:jc w:val="both"/>
        <w:rPr>
          <w:rFonts w:ascii="Tahoma" w:hAnsi="Tahoma" w:cs="Tahoma"/>
          <w:b w:val="0"/>
          <w:i w:val="0"/>
          <w:sz w:val="28"/>
          <w:szCs w:val="28"/>
          <w:lang w:val="pt-PT"/>
        </w:rPr>
      </w:pPr>
      <w:r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lastRenderedPageBreak/>
        <w:t xml:space="preserve">Criações de chamadas, vinhetas, trailers, </w:t>
      </w:r>
      <w:r w:rsidR="003D4C78"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direção de </w:t>
      </w:r>
      <w:r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>vídeos institucionais e propagandas para o departamento de Chamadas e Vinhetas do Grupo Bandeirantes de Comunicação.</w:t>
      </w:r>
    </w:p>
    <w:p w14:paraId="5DCC41A6" w14:textId="77777777" w:rsidR="00530E38" w:rsidRPr="00091288" w:rsidRDefault="00530E38">
      <w:pPr>
        <w:pStyle w:val="Ttulo"/>
        <w:ind w:left="720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</w:p>
    <w:p w14:paraId="7FFF5B69" w14:textId="77777777" w:rsidR="003D4AF8" w:rsidRPr="00091288" w:rsidRDefault="003D4AF8" w:rsidP="003D4AF8">
      <w:pPr>
        <w:pStyle w:val="Subttulo"/>
        <w:rPr>
          <w:rFonts w:ascii="Tahoma" w:hAnsi="Tahoma" w:cs="Tahoma"/>
        </w:rPr>
      </w:pPr>
    </w:p>
    <w:p w14:paraId="0262D0BF" w14:textId="77777777" w:rsidR="003D4AF8" w:rsidRPr="00091288" w:rsidRDefault="003D4AF8" w:rsidP="003D4AF8">
      <w:pPr>
        <w:pStyle w:val="Corpodetexto"/>
        <w:rPr>
          <w:rFonts w:ascii="Tahoma" w:hAnsi="Tahoma" w:cs="Tahoma"/>
          <w:sz w:val="28"/>
          <w:szCs w:val="28"/>
        </w:rPr>
      </w:pPr>
    </w:p>
    <w:p w14:paraId="23EEDDC5" w14:textId="77777777" w:rsidR="003D4AF8" w:rsidRPr="00091288" w:rsidRDefault="003D4AF8" w:rsidP="003D4AF8">
      <w:pPr>
        <w:pStyle w:val="Corpodetexto"/>
        <w:rPr>
          <w:rFonts w:ascii="Tahoma" w:hAnsi="Tahoma" w:cs="Tahoma"/>
          <w:sz w:val="28"/>
          <w:szCs w:val="28"/>
        </w:rPr>
      </w:pPr>
    </w:p>
    <w:p w14:paraId="1DBE92C2" w14:textId="36D6E3B9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Chacur Filmes</w:t>
      </w:r>
      <w:r w:rsidR="00673BA7"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/ Ska</w:t>
      </w:r>
      <w:r w:rsidR="003D4AF8"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pa23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– 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Produtora Cinematográfica Independente</w:t>
      </w:r>
      <w:r w:rsidR="003D4AF8"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 </w:t>
      </w:r>
      <w:r w:rsidR="00AB2F70"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de</w:t>
      </w:r>
      <w:r w:rsidR="003D4AF8"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 consultoria na área de mídia</w:t>
      </w:r>
      <w:r w:rsidR="00AB2F70"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 e eventos.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 (junho</w:t>
      </w:r>
      <w:r w:rsidR="002622BD"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 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20</w:t>
      </w:r>
      <w:r w:rsidR="002622BD"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07 / atualidade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)</w:t>
      </w:r>
    </w:p>
    <w:p w14:paraId="3310CBD5" w14:textId="77777777" w:rsidR="00530E38" w:rsidRPr="00091288" w:rsidRDefault="00530E38" w:rsidP="003D4AF8">
      <w:pPr>
        <w:pStyle w:val="Ttulo"/>
        <w:jc w:val="both"/>
        <w:rPr>
          <w:rFonts w:ascii="Tahoma" w:hAnsi="Tahoma" w:cs="Tahoma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Cargo</w:t>
      </w:r>
      <w:r w:rsidR="003D4AF8"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: Diretor e Produtor Executivo</w:t>
      </w:r>
    </w:p>
    <w:p w14:paraId="26687C6D" w14:textId="77777777" w:rsidR="00530E38" w:rsidRPr="00091288" w:rsidRDefault="00530E38">
      <w:pPr>
        <w:pStyle w:val="Ttulo"/>
        <w:jc w:val="both"/>
        <w:rPr>
          <w:rFonts w:ascii="Tahoma" w:hAnsi="Tahoma" w:cs="Tahoma"/>
          <w:bCs w:val="0"/>
          <w:i w:val="0"/>
          <w:iCs w:val="0"/>
          <w:color w:val="000000"/>
          <w:sz w:val="28"/>
          <w:szCs w:val="28"/>
        </w:rPr>
      </w:pPr>
    </w:p>
    <w:p w14:paraId="117A3778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color w:val="000000"/>
          <w:sz w:val="28"/>
          <w:szCs w:val="28"/>
        </w:rPr>
        <w:t>Rede Bandeirantes –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(março a junho/2007)</w:t>
      </w:r>
    </w:p>
    <w:p w14:paraId="18AEB037" w14:textId="77777777" w:rsidR="00530E38" w:rsidRPr="00091288" w:rsidRDefault="00530E38">
      <w:pPr>
        <w:pStyle w:val="Ttulo"/>
        <w:jc w:val="both"/>
        <w:rPr>
          <w:rFonts w:ascii="Tahoma" w:hAnsi="Tahoma" w:cs="Tahoma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Cargo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: Pauteiro, Redator e Diretor</w:t>
      </w:r>
    </w:p>
    <w:p w14:paraId="00AAFB9C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i w:val="0"/>
          <w:sz w:val="28"/>
          <w:szCs w:val="28"/>
          <w:lang w:val="pt-PT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          Projetos: </w:t>
      </w:r>
      <w:r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>Programa “É Verdade ou é Mentira” (pauteiro e produtor) e “Os Vídeos Mais Engraçados do Mundo” (diretor)</w:t>
      </w:r>
    </w:p>
    <w:p w14:paraId="3A834A0B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i w:val="0"/>
          <w:sz w:val="28"/>
          <w:szCs w:val="28"/>
          <w:lang w:val="pt-PT"/>
        </w:rPr>
      </w:pPr>
      <w:r w:rsidRPr="00091288">
        <w:rPr>
          <w:rFonts w:ascii="Tahoma" w:hAnsi="Tahoma" w:cs="Tahoma"/>
          <w:b w:val="0"/>
          <w:i w:val="0"/>
          <w:sz w:val="28"/>
          <w:szCs w:val="28"/>
          <w:lang w:val="pt-PT"/>
        </w:rPr>
        <w:t xml:space="preserve">           Pautas jornalísticas, roteiros, produção de matérias e direção de programa.        </w:t>
      </w:r>
    </w:p>
    <w:p w14:paraId="59BC4E94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i w:val="0"/>
          <w:sz w:val="28"/>
          <w:szCs w:val="28"/>
          <w:lang w:val="pt-PT"/>
        </w:rPr>
      </w:pPr>
    </w:p>
    <w:p w14:paraId="281F6D1E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Rede TV 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(outubro/2006 a janeiro/2007)</w:t>
      </w:r>
    </w:p>
    <w:p w14:paraId="58A9DA35" w14:textId="77777777" w:rsidR="00530E38" w:rsidRPr="00091288" w:rsidRDefault="00530E38">
      <w:pPr>
        <w:pStyle w:val="Ttulo"/>
        <w:jc w:val="both"/>
        <w:rPr>
          <w:rFonts w:ascii="Tahoma" w:hAnsi="Tahoma" w:cs="Tahoma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Cargo: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Coordenador de Produção e Direção</w:t>
      </w:r>
    </w:p>
    <w:p w14:paraId="072519F2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         Projeto: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 Programa Late Show</w:t>
      </w:r>
    </w:p>
    <w:p w14:paraId="3561019A" w14:textId="410331BB" w:rsidR="00530E38" w:rsidRPr="00091288" w:rsidRDefault="00530E38">
      <w:pPr>
        <w:widowControl w:val="0"/>
        <w:snapToGrid w:val="0"/>
        <w:rPr>
          <w:rFonts w:ascii="Tahoma" w:hAnsi="Tahoma" w:cs="Tahoma"/>
          <w:sz w:val="28"/>
          <w:szCs w:val="28"/>
        </w:rPr>
      </w:pPr>
      <w:r w:rsidRPr="00091288">
        <w:rPr>
          <w:rFonts w:ascii="Tahoma" w:hAnsi="Tahoma" w:cs="Tahoma"/>
          <w:sz w:val="28"/>
          <w:szCs w:val="28"/>
        </w:rPr>
        <w:t xml:space="preserve">          Coordenação e direção do trabalho dos produtores e editores. Organização da edição, pesquisa e</w:t>
      </w:r>
      <w:r w:rsidR="005D0B90" w:rsidRPr="00091288">
        <w:rPr>
          <w:rFonts w:ascii="Tahoma" w:hAnsi="Tahoma" w:cs="Tahoma"/>
          <w:sz w:val="28"/>
          <w:szCs w:val="28"/>
        </w:rPr>
        <w:t xml:space="preserve"> </w:t>
      </w:r>
      <w:r w:rsidRPr="00091288">
        <w:rPr>
          <w:rFonts w:ascii="Tahoma" w:hAnsi="Tahoma" w:cs="Tahoma"/>
          <w:sz w:val="28"/>
          <w:szCs w:val="28"/>
        </w:rPr>
        <w:t xml:space="preserve">seleção de imagens, roteiro, briefing de programa para direção, contato com </w:t>
      </w:r>
      <w:r w:rsidR="001F5EBC" w:rsidRPr="00091288">
        <w:rPr>
          <w:rFonts w:ascii="Tahoma" w:hAnsi="Tahoma" w:cs="Tahoma"/>
          <w:sz w:val="28"/>
          <w:szCs w:val="28"/>
        </w:rPr>
        <w:t>gerência</w:t>
      </w:r>
      <w:r w:rsidRPr="00091288">
        <w:rPr>
          <w:rFonts w:ascii="Tahoma" w:hAnsi="Tahoma" w:cs="Tahoma"/>
          <w:sz w:val="28"/>
          <w:szCs w:val="28"/>
        </w:rPr>
        <w:t xml:space="preserve"> de produções, pautas e supervisão de verba da produção.</w:t>
      </w:r>
    </w:p>
    <w:p w14:paraId="65873C9F" w14:textId="77777777" w:rsidR="005D0B90" w:rsidRPr="00091288" w:rsidRDefault="005D0B90">
      <w:pPr>
        <w:widowControl w:val="0"/>
        <w:snapToGrid w:val="0"/>
        <w:rPr>
          <w:rFonts w:ascii="Tahoma" w:hAnsi="Tahoma" w:cs="Tahoma"/>
          <w:sz w:val="28"/>
          <w:szCs w:val="28"/>
        </w:rPr>
      </w:pPr>
    </w:p>
    <w:p w14:paraId="102D8B23" w14:textId="77777777" w:rsidR="00056E73" w:rsidRPr="00091288" w:rsidRDefault="00056E73" w:rsidP="003D4AF8">
      <w:pPr>
        <w:pStyle w:val="Ttulo"/>
        <w:tabs>
          <w:tab w:val="left" w:pos="1179"/>
        </w:tabs>
        <w:jc w:val="both"/>
        <w:rPr>
          <w:rFonts w:ascii="Tahoma" w:hAnsi="Tahoma" w:cs="Tahoma"/>
          <w:b w:val="0"/>
          <w:i w:val="0"/>
          <w:color w:val="FF0000"/>
          <w:sz w:val="28"/>
          <w:szCs w:val="28"/>
        </w:rPr>
      </w:pPr>
      <w:r w:rsidRPr="00091288">
        <w:rPr>
          <w:rFonts w:ascii="Tahoma" w:hAnsi="Tahoma" w:cs="Tahoma"/>
          <w:b w:val="0"/>
          <w:i w:val="0"/>
          <w:color w:val="FF0000"/>
          <w:sz w:val="28"/>
          <w:szCs w:val="28"/>
        </w:rPr>
        <w:tab/>
      </w:r>
    </w:p>
    <w:p w14:paraId="3E3F7C5B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SBT – Sistema Brasileiro de Televisão 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(janeiro/1999 a agosto/2006)</w:t>
      </w:r>
    </w:p>
    <w:p w14:paraId="24928334" w14:textId="77777777" w:rsidR="00530E38" w:rsidRPr="00091288" w:rsidRDefault="00530E38">
      <w:pPr>
        <w:pStyle w:val="Ttulo"/>
        <w:jc w:val="both"/>
        <w:rPr>
          <w:rFonts w:ascii="Tahoma" w:hAnsi="Tahoma" w:cs="Tahoma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Cargo: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Redator, Pauteiro, Produtor e Diretor de Externas</w:t>
      </w:r>
    </w:p>
    <w:p w14:paraId="23C03B0F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         Projetos: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 Programa “Programa do Ratinho” e “Gente que Brilha”</w:t>
      </w:r>
    </w:p>
    <w:p w14:paraId="20A667C6" w14:textId="670C18F4" w:rsidR="00530E38" w:rsidRPr="00091288" w:rsidRDefault="00530E38">
      <w:pPr>
        <w:pStyle w:val="Corpodetexto31"/>
        <w:rPr>
          <w:rFonts w:ascii="Tahoma" w:hAnsi="Tahoma" w:cs="Tahoma"/>
          <w:szCs w:val="28"/>
        </w:rPr>
      </w:pPr>
      <w:r w:rsidRPr="00091288">
        <w:rPr>
          <w:rFonts w:ascii="Tahoma" w:hAnsi="Tahoma" w:cs="Tahoma"/>
          <w:szCs w:val="28"/>
        </w:rPr>
        <w:t xml:space="preserve">          Roteiros de humor, dramas e jornalísticos. Produção e direção de </w:t>
      </w:r>
      <w:proofErr w:type="gramStart"/>
      <w:r w:rsidR="001F5EBC" w:rsidRPr="00091288">
        <w:rPr>
          <w:rFonts w:ascii="Tahoma" w:hAnsi="Tahoma" w:cs="Tahoma"/>
          <w:szCs w:val="28"/>
        </w:rPr>
        <w:t xml:space="preserve">externas,  </w:t>
      </w:r>
      <w:r w:rsidR="005D0B90" w:rsidRPr="00091288">
        <w:rPr>
          <w:rFonts w:ascii="Tahoma" w:hAnsi="Tahoma" w:cs="Tahoma"/>
          <w:szCs w:val="28"/>
        </w:rPr>
        <w:t>dramatizações</w:t>
      </w:r>
      <w:proofErr w:type="gramEnd"/>
      <w:r w:rsidR="005D0B90" w:rsidRPr="00091288">
        <w:rPr>
          <w:rFonts w:ascii="Tahoma" w:hAnsi="Tahoma" w:cs="Tahoma"/>
          <w:szCs w:val="28"/>
        </w:rPr>
        <w:t xml:space="preserve"> e </w:t>
      </w:r>
      <w:r w:rsidRPr="00091288">
        <w:rPr>
          <w:rFonts w:ascii="Tahoma" w:hAnsi="Tahoma" w:cs="Tahoma"/>
          <w:szCs w:val="28"/>
        </w:rPr>
        <w:t xml:space="preserve">reportagens. Pautas jornalísticas, edições, criação de quadros e prestações de contas. </w:t>
      </w:r>
    </w:p>
    <w:p w14:paraId="2AE7C8AF" w14:textId="77777777" w:rsidR="00530E38" w:rsidRPr="00091288" w:rsidRDefault="00530E38">
      <w:pPr>
        <w:pStyle w:val="Corpodetexto31"/>
        <w:rPr>
          <w:rFonts w:ascii="Tahoma" w:hAnsi="Tahoma" w:cs="Tahoma"/>
          <w:i/>
          <w:iCs/>
          <w:color w:val="FF0000"/>
          <w:szCs w:val="28"/>
        </w:rPr>
      </w:pPr>
    </w:p>
    <w:p w14:paraId="190AAC6E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proofErr w:type="spellStart"/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Interamérica</w:t>
      </w:r>
      <w:proofErr w:type="spellEnd"/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/Universidade Anhembi Morumbi 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(outubro/2004 a dezembro/2005)</w:t>
      </w:r>
    </w:p>
    <w:p w14:paraId="4985BD0B" w14:textId="77777777" w:rsidR="00530E38" w:rsidRPr="00091288" w:rsidRDefault="00530E38">
      <w:pPr>
        <w:pStyle w:val="Ttulo"/>
        <w:jc w:val="both"/>
        <w:rPr>
          <w:rFonts w:ascii="Tahoma" w:hAnsi="Tahoma" w:cs="Tahoma"/>
          <w:bCs w:val="0"/>
          <w:i w:val="0"/>
          <w:iCs w:val="0"/>
          <w:color w:val="FF000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Cargo:</w:t>
      </w: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Professor do Curso </w:t>
      </w:r>
      <w:r w:rsidRPr="00091288">
        <w:rPr>
          <w:rFonts w:ascii="Tahoma" w:hAnsi="Tahoma" w:cs="Tahoma"/>
          <w:bCs w:val="0"/>
          <w:i w:val="0"/>
          <w:iCs w:val="0"/>
          <w:color w:val="000000"/>
          <w:sz w:val="28"/>
          <w:szCs w:val="28"/>
        </w:rPr>
        <w:t>de Comunicação / Curso de Rádio e Televisão.</w:t>
      </w:r>
      <w:r w:rsidRPr="00091288">
        <w:rPr>
          <w:rFonts w:ascii="Tahoma" w:hAnsi="Tahoma" w:cs="Tahoma"/>
          <w:bCs w:val="0"/>
          <w:i w:val="0"/>
          <w:iCs w:val="0"/>
          <w:color w:val="FF0000"/>
          <w:sz w:val="28"/>
          <w:szCs w:val="28"/>
        </w:rPr>
        <w:t xml:space="preserve"> </w:t>
      </w:r>
    </w:p>
    <w:p w14:paraId="2AB23AF8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i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          Disciplinas: </w:t>
      </w:r>
      <w:r w:rsidRPr="00091288">
        <w:rPr>
          <w:rFonts w:ascii="Tahoma" w:hAnsi="Tahoma" w:cs="Tahoma"/>
          <w:b w:val="0"/>
          <w:i w:val="0"/>
          <w:sz w:val="28"/>
          <w:szCs w:val="28"/>
        </w:rPr>
        <w:t xml:space="preserve">“Produção e Direção para Mídias Eletrônicas e Digitais” e “Produção Cultural nos Meios    </w:t>
      </w:r>
    </w:p>
    <w:p w14:paraId="128D0C1F" w14:textId="77777777" w:rsidR="00530E38" w:rsidRPr="00091288" w:rsidRDefault="00530E38">
      <w:pPr>
        <w:pStyle w:val="Ttulo"/>
        <w:jc w:val="both"/>
        <w:rPr>
          <w:rFonts w:ascii="Tahoma" w:hAnsi="Tahoma" w:cs="Tahoma"/>
          <w:i w:val="0"/>
          <w:sz w:val="28"/>
          <w:szCs w:val="28"/>
        </w:rPr>
      </w:pPr>
      <w:r w:rsidRPr="00091288">
        <w:rPr>
          <w:rFonts w:ascii="Tahoma" w:hAnsi="Tahoma" w:cs="Tahoma"/>
          <w:b w:val="0"/>
          <w:i w:val="0"/>
          <w:sz w:val="28"/>
          <w:szCs w:val="28"/>
        </w:rPr>
        <w:t xml:space="preserve">          Eletrônicos e Digitais”</w:t>
      </w:r>
      <w:r w:rsidRPr="00091288">
        <w:rPr>
          <w:rFonts w:ascii="Tahoma" w:hAnsi="Tahoma" w:cs="Tahoma"/>
          <w:i w:val="0"/>
          <w:sz w:val="28"/>
          <w:szCs w:val="28"/>
        </w:rPr>
        <w:t xml:space="preserve"> </w:t>
      </w:r>
    </w:p>
    <w:p w14:paraId="4816B470" w14:textId="28382D3B" w:rsidR="00530E38" w:rsidRDefault="00530E38">
      <w:pPr>
        <w:pStyle w:val="Corpodetexto"/>
        <w:jc w:val="both"/>
        <w:rPr>
          <w:rFonts w:ascii="Tahoma" w:hAnsi="Tahoma" w:cs="Tahoma"/>
          <w:sz w:val="28"/>
          <w:szCs w:val="28"/>
        </w:rPr>
      </w:pPr>
    </w:p>
    <w:p w14:paraId="0E2BED5B" w14:textId="77777777" w:rsidR="00532BF6" w:rsidRPr="00091288" w:rsidRDefault="00532BF6">
      <w:pPr>
        <w:pStyle w:val="Corpodetexto"/>
        <w:jc w:val="both"/>
        <w:rPr>
          <w:rFonts w:ascii="Tahoma" w:hAnsi="Tahoma" w:cs="Tahoma"/>
          <w:sz w:val="28"/>
          <w:szCs w:val="28"/>
        </w:rPr>
      </w:pPr>
    </w:p>
    <w:p w14:paraId="2A1508DA" w14:textId="77777777" w:rsidR="00530E38" w:rsidRPr="00091288" w:rsidRDefault="00530E38">
      <w:pPr>
        <w:pStyle w:val="Ttulo"/>
        <w:pBdr>
          <w:bottom w:val="single" w:sz="4" w:space="1" w:color="000000"/>
        </w:pBdr>
        <w:jc w:val="left"/>
        <w:rPr>
          <w:rFonts w:ascii="Tahoma" w:hAnsi="Tahoma" w:cs="Tahoma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i w:val="0"/>
          <w:iCs w:val="0"/>
          <w:sz w:val="28"/>
          <w:szCs w:val="28"/>
        </w:rPr>
        <w:lastRenderedPageBreak/>
        <w:t>PRINCIPAIS</w:t>
      </w:r>
      <w:r w:rsidR="005D0B90" w:rsidRPr="00091288">
        <w:rPr>
          <w:rFonts w:ascii="Tahoma" w:hAnsi="Tahoma" w:cs="Tahoma"/>
          <w:i w:val="0"/>
          <w:iCs w:val="0"/>
          <w:sz w:val="28"/>
          <w:szCs w:val="28"/>
        </w:rPr>
        <w:t xml:space="preserve"> </w:t>
      </w:r>
      <w:r w:rsidRPr="00091288">
        <w:rPr>
          <w:rFonts w:ascii="Tahoma" w:hAnsi="Tahoma" w:cs="Tahoma"/>
          <w:i w:val="0"/>
          <w:iCs w:val="0"/>
          <w:sz w:val="28"/>
          <w:szCs w:val="28"/>
        </w:rPr>
        <w:t>PROJETOS</w:t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  <w:r w:rsidRPr="00091288">
        <w:rPr>
          <w:rFonts w:ascii="Tahoma" w:hAnsi="Tahoma" w:cs="Tahoma"/>
          <w:i w:val="0"/>
          <w:iCs w:val="0"/>
          <w:sz w:val="28"/>
          <w:szCs w:val="28"/>
        </w:rPr>
        <w:softHyphen/>
      </w:r>
    </w:p>
    <w:p w14:paraId="040156B6" w14:textId="5E7171C3" w:rsidR="00530E38" w:rsidRPr="00091288" w:rsidRDefault="00907397" w:rsidP="00907397">
      <w:pPr>
        <w:widowControl w:val="0"/>
        <w:numPr>
          <w:ilvl w:val="0"/>
          <w:numId w:val="4"/>
        </w:numPr>
        <w:tabs>
          <w:tab w:val="left" w:pos="1800"/>
        </w:tabs>
        <w:snapToGrid w:val="0"/>
        <w:jc w:val="both"/>
        <w:rPr>
          <w:rFonts w:ascii="Tahoma" w:hAnsi="Tahoma" w:cs="Tahoma"/>
          <w:b/>
          <w:sz w:val="28"/>
          <w:szCs w:val="28"/>
          <w:lang w:val="pt-PT"/>
        </w:rPr>
      </w:pPr>
      <w:r w:rsidRPr="00091288">
        <w:rPr>
          <w:rFonts w:ascii="Tahoma" w:hAnsi="Tahoma" w:cs="Tahoma"/>
          <w:b/>
          <w:sz w:val="28"/>
          <w:szCs w:val="28"/>
          <w:lang w:val="pt-PT"/>
        </w:rPr>
        <w:t xml:space="preserve">Em 1995 - </w:t>
      </w:r>
      <w:r w:rsidR="00530E38" w:rsidRPr="00091288">
        <w:rPr>
          <w:rFonts w:ascii="Tahoma" w:hAnsi="Tahoma" w:cs="Tahoma"/>
          <w:sz w:val="28"/>
          <w:szCs w:val="28"/>
          <w:lang w:val="pt-PT"/>
        </w:rPr>
        <w:t xml:space="preserve">Colaborador dos sites: </w:t>
      </w:r>
      <w:r w:rsidR="00530E38" w:rsidRPr="00091288">
        <w:rPr>
          <w:rFonts w:ascii="Tahoma" w:hAnsi="Tahoma" w:cs="Tahoma"/>
          <w:b/>
          <w:sz w:val="28"/>
          <w:szCs w:val="28"/>
          <w:lang w:val="pt-PT"/>
        </w:rPr>
        <w:t xml:space="preserve">“Observatório da Imprensa” </w:t>
      </w:r>
      <w:r w:rsidR="00530E38" w:rsidRPr="00091288">
        <w:rPr>
          <w:rFonts w:ascii="Tahoma" w:hAnsi="Tahoma" w:cs="Tahoma"/>
          <w:sz w:val="28"/>
          <w:szCs w:val="28"/>
          <w:lang w:val="pt-PT"/>
        </w:rPr>
        <w:t>(segmento jornalístico)</w:t>
      </w:r>
      <w:r w:rsidR="00530E38" w:rsidRPr="00091288">
        <w:rPr>
          <w:rFonts w:ascii="Tahoma" w:hAnsi="Tahoma" w:cs="Tahoma"/>
          <w:b/>
          <w:sz w:val="28"/>
          <w:szCs w:val="28"/>
          <w:lang w:val="pt-PT"/>
        </w:rPr>
        <w:t xml:space="preserve"> e “hqmaniacs.com” </w:t>
      </w:r>
      <w:r w:rsidR="00530E38" w:rsidRPr="00091288">
        <w:rPr>
          <w:rFonts w:ascii="Tahoma" w:hAnsi="Tahoma" w:cs="Tahoma"/>
          <w:sz w:val="28"/>
          <w:szCs w:val="28"/>
          <w:lang w:val="pt-PT"/>
        </w:rPr>
        <w:t xml:space="preserve">    (cinemas</w:t>
      </w:r>
      <w:r w:rsidRPr="00091288">
        <w:rPr>
          <w:rFonts w:ascii="Tahoma" w:hAnsi="Tahoma" w:cs="Tahoma"/>
          <w:sz w:val="28"/>
          <w:szCs w:val="28"/>
          <w:lang w:val="pt-PT"/>
        </w:rPr>
        <w:t>,</w:t>
      </w:r>
      <w:r w:rsidR="00530E38" w:rsidRPr="00091288">
        <w:rPr>
          <w:rFonts w:ascii="Tahoma" w:hAnsi="Tahoma" w:cs="Tahoma"/>
          <w:sz w:val="28"/>
          <w:szCs w:val="28"/>
          <w:lang w:val="pt-PT"/>
        </w:rPr>
        <w:t xml:space="preserve"> história em quadrinhos, games e humor</w:t>
      </w:r>
      <w:r w:rsidR="00091288" w:rsidRPr="00091288">
        <w:rPr>
          <w:rFonts w:ascii="Tahoma" w:hAnsi="Tahoma" w:cs="Tahoma"/>
          <w:sz w:val="28"/>
          <w:szCs w:val="28"/>
          <w:lang w:val="pt-PT"/>
        </w:rPr>
        <w:t xml:space="preserve"> / editora / pareceria com UOL.COM.BR</w:t>
      </w:r>
      <w:r w:rsidR="00530E38" w:rsidRPr="00091288">
        <w:rPr>
          <w:rFonts w:ascii="Tahoma" w:hAnsi="Tahoma" w:cs="Tahoma"/>
          <w:sz w:val="28"/>
          <w:szCs w:val="28"/>
          <w:lang w:val="pt-PT"/>
        </w:rPr>
        <w:t>).</w:t>
      </w:r>
    </w:p>
    <w:p w14:paraId="42682A7B" w14:textId="3501F791" w:rsidR="00530E38" w:rsidRPr="00091288" w:rsidRDefault="00530E38">
      <w:pPr>
        <w:widowControl w:val="0"/>
        <w:numPr>
          <w:ilvl w:val="0"/>
          <w:numId w:val="4"/>
        </w:numPr>
        <w:tabs>
          <w:tab w:val="left" w:pos="1800"/>
        </w:tabs>
        <w:snapToGrid w:val="0"/>
        <w:jc w:val="both"/>
        <w:rPr>
          <w:rFonts w:ascii="Tahoma" w:hAnsi="Tahoma" w:cs="Tahoma"/>
          <w:sz w:val="28"/>
          <w:szCs w:val="28"/>
        </w:rPr>
      </w:pPr>
      <w:r w:rsidRPr="00091288">
        <w:rPr>
          <w:rFonts w:ascii="Tahoma" w:hAnsi="Tahoma" w:cs="Tahoma"/>
          <w:sz w:val="28"/>
          <w:szCs w:val="28"/>
        </w:rPr>
        <w:t>Monografia: “Importância da Internet, Celular e Televisão Digital no futuro das emissoras do Brasil”</w:t>
      </w:r>
      <w:r w:rsidR="00C547D7" w:rsidRPr="00091288">
        <w:rPr>
          <w:rFonts w:ascii="Tahoma" w:hAnsi="Tahoma" w:cs="Tahoma"/>
          <w:sz w:val="28"/>
          <w:szCs w:val="28"/>
        </w:rPr>
        <w:t xml:space="preserve"> ano de 2006</w:t>
      </w:r>
      <w:r w:rsidRPr="00091288">
        <w:rPr>
          <w:rFonts w:ascii="Tahoma" w:hAnsi="Tahoma" w:cs="Tahoma"/>
          <w:sz w:val="28"/>
          <w:szCs w:val="28"/>
        </w:rPr>
        <w:t xml:space="preserve">. </w:t>
      </w:r>
    </w:p>
    <w:p w14:paraId="31328A86" w14:textId="1C370FF6" w:rsidR="00530E38" w:rsidRPr="00091288" w:rsidRDefault="005D0B90">
      <w:pPr>
        <w:widowControl w:val="0"/>
        <w:snapToGrid w:val="0"/>
        <w:rPr>
          <w:rFonts w:ascii="Tahoma" w:hAnsi="Tahoma" w:cs="Tahoma"/>
          <w:sz w:val="28"/>
          <w:szCs w:val="28"/>
        </w:rPr>
      </w:pPr>
      <w:r w:rsidRPr="00091288">
        <w:rPr>
          <w:rFonts w:ascii="Tahoma" w:hAnsi="Tahoma" w:cs="Tahoma"/>
          <w:sz w:val="28"/>
          <w:szCs w:val="28"/>
        </w:rPr>
        <w:t xml:space="preserve">            </w:t>
      </w:r>
    </w:p>
    <w:p w14:paraId="7AF90859" w14:textId="77777777" w:rsidR="00530E38" w:rsidRPr="00091288" w:rsidRDefault="00530E38">
      <w:pPr>
        <w:widowControl w:val="0"/>
        <w:numPr>
          <w:ilvl w:val="0"/>
          <w:numId w:val="4"/>
        </w:numPr>
        <w:tabs>
          <w:tab w:val="left" w:pos="1800"/>
        </w:tabs>
        <w:snapToGrid w:val="0"/>
        <w:jc w:val="both"/>
        <w:rPr>
          <w:rFonts w:ascii="Tahoma" w:hAnsi="Tahoma" w:cs="Tahoma"/>
          <w:sz w:val="28"/>
          <w:szCs w:val="28"/>
        </w:rPr>
      </w:pPr>
      <w:r w:rsidRPr="00091288">
        <w:rPr>
          <w:rFonts w:ascii="Tahoma" w:hAnsi="Tahoma" w:cs="Tahoma"/>
          <w:sz w:val="28"/>
          <w:szCs w:val="28"/>
        </w:rPr>
        <w:t xml:space="preserve">Publicação da Obra: </w:t>
      </w:r>
      <w:r w:rsidRPr="00091288">
        <w:rPr>
          <w:rFonts w:ascii="Tahoma" w:hAnsi="Tahoma" w:cs="Tahoma"/>
          <w:b/>
          <w:bCs/>
          <w:sz w:val="28"/>
          <w:szCs w:val="28"/>
        </w:rPr>
        <w:t xml:space="preserve">“A Nova Guerra da Televisão Brasileira”, </w:t>
      </w:r>
      <w:r w:rsidRPr="00091288">
        <w:rPr>
          <w:rFonts w:ascii="Tahoma" w:hAnsi="Tahoma" w:cs="Tahoma"/>
          <w:bCs/>
          <w:sz w:val="28"/>
          <w:szCs w:val="28"/>
        </w:rPr>
        <w:t>2009</w:t>
      </w:r>
      <w:r w:rsidRPr="00091288">
        <w:rPr>
          <w:rFonts w:ascii="Tahoma" w:hAnsi="Tahoma" w:cs="Tahoma"/>
          <w:sz w:val="28"/>
          <w:szCs w:val="28"/>
        </w:rPr>
        <w:t xml:space="preserve"> (Área da Comunicação).</w:t>
      </w:r>
    </w:p>
    <w:p w14:paraId="3EC23E16" w14:textId="77777777" w:rsidR="00530E38" w:rsidRPr="00091288" w:rsidRDefault="00530E38">
      <w:pPr>
        <w:widowControl w:val="0"/>
        <w:numPr>
          <w:ilvl w:val="0"/>
          <w:numId w:val="4"/>
        </w:numPr>
        <w:tabs>
          <w:tab w:val="left" w:pos="1800"/>
        </w:tabs>
        <w:snapToGrid w:val="0"/>
        <w:jc w:val="both"/>
        <w:rPr>
          <w:rFonts w:ascii="Tahoma" w:hAnsi="Tahoma" w:cs="Tahoma"/>
          <w:sz w:val="28"/>
          <w:szCs w:val="28"/>
          <w:lang w:val="pt-PT"/>
        </w:rPr>
      </w:pPr>
      <w:r w:rsidRPr="00091288">
        <w:rPr>
          <w:rFonts w:ascii="Tahoma" w:hAnsi="Tahoma" w:cs="Tahoma"/>
          <w:sz w:val="28"/>
          <w:szCs w:val="28"/>
        </w:rPr>
        <w:t xml:space="preserve">Autor do Livro Infanto Juvenil: </w:t>
      </w:r>
      <w:r w:rsidRPr="00091288">
        <w:rPr>
          <w:rFonts w:ascii="Tahoma" w:hAnsi="Tahoma" w:cs="Tahoma"/>
          <w:b/>
          <w:sz w:val="28"/>
          <w:szCs w:val="28"/>
          <w:lang w:val="pt-PT"/>
        </w:rPr>
        <w:t>“Santos na Vila Paçoca”,</w:t>
      </w:r>
      <w:r w:rsidRPr="00091288">
        <w:rPr>
          <w:rFonts w:ascii="Tahoma" w:hAnsi="Tahoma" w:cs="Tahoma"/>
          <w:sz w:val="28"/>
          <w:szCs w:val="28"/>
          <w:lang w:val="pt-PT"/>
        </w:rPr>
        <w:t xml:space="preserve"> 2003.</w:t>
      </w:r>
    </w:p>
    <w:p w14:paraId="3CD4A04B" w14:textId="77777777" w:rsidR="00C95DD2" w:rsidRPr="00091288" w:rsidRDefault="00C95DD2">
      <w:pPr>
        <w:widowControl w:val="0"/>
        <w:numPr>
          <w:ilvl w:val="0"/>
          <w:numId w:val="4"/>
        </w:numPr>
        <w:tabs>
          <w:tab w:val="left" w:pos="1800"/>
        </w:tabs>
        <w:snapToGrid w:val="0"/>
        <w:jc w:val="both"/>
        <w:rPr>
          <w:rFonts w:ascii="Tahoma" w:hAnsi="Tahoma" w:cs="Tahoma"/>
          <w:sz w:val="28"/>
          <w:szCs w:val="28"/>
          <w:lang w:val="pt-PT"/>
        </w:rPr>
      </w:pPr>
      <w:r w:rsidRPr="00091288">
        <w:rPr>
          <w:rFonts w:ascii="Tahoma" w:hAnsi="Tahoma" w:cs="Tahoma"/>
          <w:b/>
          <w:sz w:val="28"/>
          <w:szCs w:val="28"/>
          <w:lang w:val="pt-PT"/>
        </w:rPr>
        <w:t>Em 2012</w:t>
      </w:r>
      <w:r w:rsidRPr="00091288">
        <w:rPr>
          <w:rFonts w:ascii="Tahoma" w:hAnsi="Tahoma" w:cs="Tahoma"/>
          <w:sz w:val="28"/>
          <w:szCs w:val="28"/>
          <w:lang w:val="pt-PT"/>
        </w:rPr>
        <w:t xml:space="preserve">, produziu e dirigiu o filme longa </w:t>
      </w:r>
      <w:r w:rsidRPr="00091288">
        <w:rPr>
          <w:rFonts w:ascii="Tahoma" w:hAnsi="Tahoma" w:cs="Tahoma"/>
          <w:b/>
          <w:i/>
          <w:sz w:val="28"/>
          <w:szCs w:val="28"/>
          <w:lang w:val="pt-PT"/>
        </w:rPr>
        <w:t xml:space="preserve">“O Amor é uma Comédia”, </w:t>
      </w:r>
      <w:r w:rsidR="00907397" w:rsidRPr="00091288">
        <w:rPr>
          <w:rFonts w:ascii="Tahoma" w:hAnsi="Tahoma" w:cs="Tahoma"/>
          <w:sz w:val="28"/>
          <w:szCs w:val="28"/>
          <w:lang w:val="pt-PT"/>
        </w:rPr>
        <w:t xml:space="preserve">e </w:t>
      </w:r>
      <w:r w:rsidRPr="00091288">
        <w:rPr>
          <w:rFonts w:ascii="Tahoma" w:hAnsi="Tahoma" w:cs="Tahoma"/>
          <w:sz w:val="28"/>
          <w:szCs w:val="28"/>
          <w:lang w:val="pt-PT"/>
        </w:rPr>
        <w:t xml:space="preserve">que está disponível gratuitamente no Youtube. </w:t>
      </w:r>
    </w:p>
    <w:p w14:paraId="44162FF8" w14:textId="2C33E80D" w:rsidR="005D0B90" w:rsidRPr="00091288" w:rsidRDefault="005D0B90" w:rsidP="005D0B90">
      <w:pPr>
        <w:numPr>
          <w:ilvl w:val="0"/>
          <w:numId w:val="4"/>
        </w:numPr>
        <w:rPr>
          <w:rFonts w:ascii="Tahoma" w:hAnsi="Tahoma" w:cs="Tahoma"/>
          <w:sz w:val="28"/>
          <w:szCs w:val="28"/>
          <w:lang w:eastAsia="pt-BR"/>
        </w:rPr>
      </w:pPr>
      <w:r w:rsidRPr="00091288">
        <w:rPr>
          <w:rFonts w:ascii="Tahoma" w:hAnsi="Tahoma" w:cs="Tahoma"/>
          <w:b/>
          <w:sz w:val="28"/>
          <w:szCs w:val="28"/>
          <w:lang w:eastAsia="pt-BR"/>
        </w:rPr>
        <w:t>Em 2014</w:t>
      </w:r>
      <w:r w:rsidR="00907397" w:rsidRPr="00091288">
        <w:rPr>
          <w:rFonts w:ascii="Tahoma" w:hAnsi="Tahoma" w:cs="Tahoma"/>
          <w:sz w:val="28"/>
          <w:szCs w:val="28"/>
          <w:lang w:eastAsia="pt-BR"/>
        </w:rPr>
        <w:t xml:space="preserve"> - </w:t>
      </w:r>
      <w:r w:rsidR="00E063B2" w:rsidRPr="00091288">
        <w:rPr>
          <w:rFonts w:ascii="Tahoma" w:hAnsi="Tahoma" w:cs="Tahoma"/>
          <w:sz w:val="28"/>
          <w:szCs w:val="28"/>
          <w:lang w:eastAsia="pt-BR"/>
        </w:rPr>
        <w:t xml:space="preserve">Foi premiado com </w:t>
      </w:r>
      <w:r w:rsidR="0020143B" w:rsidRPr="00091288">
        <w:rPr>
          <w:rFonts w:ascii="Tahoma" w:hAnsi="Tahoma" w:cs="Tahoma"/>
          <w:sz w:val="28"/>
          <w:szCs w:val="28"/>
          <w:lang w:eastAsia="pt-BR"/>
        </w:rPr>
        <w:t>o</w:t>
      </w:r>
      <w:r w:rsidR="00E063B2" w:rsidRPr="00091288">
        <w:rPr>
          <w:rFonts w:ascii="Tahoma" w:hAnsi="Tahoma" w:cs="Tahoma"/>
          <w:sz w:val="28"/>
          <w:szCs w:val="28"/>
          <w:lang w:eastAsia="pt-BR"/>
        </w:rPr>
        <w:t xml:space="preserve"> bronze na categoria </w:t>
      </w:r>
      <w:proofErr w:type="gramStart"/>
      <w:r w:rsidR="00E063B2" w:rsidRPr="00091288">
        <w:rPr>
          <w:rFonts w:ascii="Tahoma" w:hAnsi="Tahoma" w:cs="Tahoma"/>
          <w:sz w:val="28"/>
          <w:szCs w:val="28"/>
          <w:lang w:eastAsia="pt-BR"/>
        </w:rPr>
        <w:t>melhor</w:t>
      </w:r>
      <w:proofErr w:type="gramEnd"/>
      <w:r w:rsidR="00E063B2" w:rsidRPr="00091288">
        <w:rPr>
          <w:rFonts w:ascii="Tahoma" w:hAnsi="Tahoma" w:cs="Tahoma"/>
          <w:sz w:val="28"/>
          <w:szCs w:val="28"/>
          <w:lang w:eastAsia="pt-BR"/>
        </w:rPr>
        <w:t xml:space="preserve"> chamada de filme. </w:t>
      </w:r>
      <w:r w:rsidR="00520628" w:rsidRPr="00091288">
        <w:rPr>
          <w:rFonts w:ascii="Tahoma" w:hAnsi="Tahoma" w:cs="Tahoma"/>
          <w:sz w:val="28"/>
          <w:szCs w:val="28"/>
          <w:lang w:eastAsia="pt-BR"/>
        </w:rPr>
        <w:t>Roteiro e produção da chamada “</w:t>
      </w:r>
      <w:proofErr w:type="spellStart"/>
      <w:r w:rsidR="00520628" w:rsidRPr="00091288">
        <w:rPr>
          <w:rFonts w:ascii="Tahoma" w:hAnsi="Tahoma" w:cs="Tahoma"/>
          <w:sz w:val="28"/>
          <w:szCs w:val="28"/>
          <w:lang w:eastAsia="pt-BR"/>
        </w:rPr>
        <w:t>Ronin</w:t>
      </w:r>
      <w:proofErr w:type="spellEnd"/>
      <w:r w:rsidR="00520628" w:rsidRPr="00091288">
        <w:rPr>
          <w:rFonts w:ascii="Tahoma" w:hAnsi="Tahoma" w:cs="Tahoma"/>
          <w:sz w:val="28"/>
          <w:szCs w:val="28"/>
          <w:lang w:eastAsia="pt-BR"/>
        </w:rPr>
        <w:t xml:space="preserve"> </w:t>
      </w:r>
      <w:proofErr w:type="spellStart"/>
      <w:r w:rsidR="00520628" w:rsidRPr="00091288">
        <w:rPr>
          <w:rFonts w:ascii="Tahoma" w:hAnsi="Tahoma" w:cs="Tahoma"/>
          <w:sz w:val="28"/>
          <w:szCs w:val="28"/>
          <w:lang w:eastAsia="pt-BR"/>
        </w:rPr>
        <w:t>Penalty</w:t>
      </w:r>
      <w:proofErr w:type="spellEnd"/>
      <w:r w:rsidR="00520628" w:rsidRPr="00091288">
        <w:rPr>
          <w:rFonts w:ascii="Tahoma" w:hAnsi="Tahoma" w:cs="Tahoma"/>
          <w:sz w:val="28"/>
          <w:szCs w:val="28"/>
          <w:lang w:eastAsia="pt-BR"/>
        </w:rPr>
        <w:t xml:space="preserve">”. Melhor </w:t>
      </w:r>
      <w:r w:rsidR="002622BD" w:rsidRPr="00091288">
        <w:rPr>
          <w:rFonts w:ascii="Tahoma" w:hAnsi="Tahoma" w:cs="Tahoma"/>
          <w:sz w:val="28"/>
          <w:szCs w:val="28"/>
          <w:lang w:eastAsia="pt-BR"/>
        </w:rPr>
        <w:t>propaganda da</w:t>
      </w:r>
      <w:r w:rsidRPr="00091288">
        <w:rPr>
          <w:rFonts w:ascii="Tahoma" w:hAnsi="Tahoma" w:cs="Tahoma"/>
          <w:sz w:val="28"/>
          <w:szCs w:val="28"/>
          <w:lang w:eastAsia="pt-BR"/>
        </w:rPr>
        <w:t xml:space="preserve"> </w:t>
      </w:r>
      <w:proofErr w:type="spellStart"/>
      <w:r w:rsidRPr="00091288">
        <w:rPr>
          <w:rFonts w:ascii="Tahoma" w:hAnsi="Tahoma" w:cs="Tahoma"/>
          <w:sz w:val="28"/>
          <w:szCs w:val="28"/>
          <w:lang w:eastAsia="pt-BR"/>
        </w:rPr>
        <w:t>Promax</w:t>
      </w:r>
      <w:proofErr w:type="spellEnd"/>
      <w:r w:rsidRPr="00091288">
        <w:rPr>
          <w:rFonts w:ascii="Tahoma" w:hAnsi="Tahoma" w:cs="Tahoma"/>
          <w:sz w:val="28"/>
          <w:szCs w:val="28"/>
          <w:lang w:eastAsia="pt-BR"/>
        </w:rPr>
        <w:t xml:space="preserve"> da América Latina </w:t>
      </w:r>
      <w:r w:rsidR="00520628" w:rsidRPr="00091288">
        <w:rPr>
          <w:rFonts w:ascii="Tahoma" w:hAnsi="Tahoma" w:cs="Tahoma"/>
          <w:sz w:val="28"/>
          <w:szCs w:val="28"/>
          <w:lang w:eastAsia="pt-BR"/>
        </w:rPr>
        <w:t>–</w:t>
      </w:r>
      <w:r w:rsidRPr="00091288">
        <w:rPr>
          <w:rFonts w:ascii="Tahoma" w:hAnsi="Tahoma" w:cs="Tahoma"/>
          <w:sz w:val="28"/>
          <w:szCs w:val="28"/>
          <w:lang w:eastAsia="pt-BR"/>
        </w:rPr>
        <w:t xml:space="preserve"> </w:t>
      </w:r>
      <w:proofErr w:type="spellStart"/>
      <w:r w:rsidRPr="00091288">
        <w:rPr>
          <w:rFonts w:ascii="Tahoma" w:hAnsi="Tahoma" w:cs="Tahoma"/>
          <w:sz w:val="28"/>
          <w:szCs w:val="28"/>
          <w:lang w:eastAsia="pt-BR"/>
        </w:rPr>
        <w:t>Promaxbda</w:t>
      </w:r>
      <w:proofErr w:type="spellEnd"/>
      <w:r w:rsidR="00520628" w:rsidRPr="00091288">
        <w:rPr>
          <w:rFonts w:ascii="Tahoma" w:hAnsi="Tahoma" w:cs="Tahoma"/>
          <w:sz w:val="28"/>
          <w:szCs w:val="28"/>
          <w:lang w:eastAsia="pt-BR"/>
        </w:rPr>
        <w:t xml:space="preserve"> (Oscar das Chamadas)</w:t>
      </w:r>
      <w:r w:rsidRPr="00091288">
        <w:rPr>
          <w:rFonts w:ascii="Tahoma" w:hAnsi="Tahoma" w:cs="Tahoma"/>
          <w:sz w:val="28"/>
          <w:szCs w:val="28"/>
        </w:rPr>
        <w:t xml:space="preserve">. </w:t>
      </w:r>
      <w:hyperlink r:id="rId7" w:history="1">
        <w:r w:rsidR="002622BD" w:rsidRPr="00091288">
          <w:rPr>
            <w:rStyle w:val="Hyperlink"/>
            <w:rFonts w:ascii="Tahoma" w:hAnsi="Tahoma" w:cs="Tahoma"/>
            <w:sz w:val="28"/>
            <w:szCs w:val="28"/>
          </w:rPr>
          <w:t>https://www.promax.org/docs/default-source/2014/latam-2014-finalists-list_edit_pov3.pdf</w:t>
        </w:r>
      </w:hyperlink>
    </w:p>
    <w:p w14:paraId="223B04F4" w14:textId="77777777" w:rsidR="00520628" w:rsidRPr="00091288" w:rsidRDefault="005D0B90" w:rsidP="005D0B90">
      <w:pPr>
        <w:ind w:left="720"/>
        <w:rPr>
          <w:rFonts w:ascii="Tahoma" w:hAnsi="Tahoma" w:cs="Tahoma"/>
          <w:sz w:val="28"/>
          <w:szCs w:val="28"/>
          <w:lang w:eastAsia="pt-BR"/>
        </w:rPr>
      </w:pPr>
      <w:r w:rsidRPr="00091288">
        <w:rPr>
          <w:rFonts w:ascii="Tahoma" w:hAnsi="Tahoma" w:cs="Tahoma"/>
          <w:b/>
          <w:sz w:val="28"/>
          <w:szCs w:val="28"/>
          <w:lang w:eastAsia="pt-BR"/>
        </w:rPr>
        <w:t>PROMOÇÃO DE FILME</w:t>
      </w:r>
      <w:r w:rsidRPr="00091288">
        <w:rPr>
          <w:rFonts w:ascii="Tahoma" w:hAnsi="Tahoma" w:cs="Tahoma"/>
          <w:sz w:val="28"/>
          <w:szCs w:val="28"/>
          <w:lang w:eastAsia="pt-BR"/>
        </w:rPr>
        <w:t>- (</w:t>
      </w:r>
      <w:proofErr w:type="spellStart"/>
      <w:r w:rsidRPr="00091288">
        <w:rPr>
          <w:rFonts w:ascii="Tahoma" w:hAnsi="Tahoma" w:cs="Tahoma"/>
          <w:sz w:val="28"/>
          <w:szCs w:val="28"/>
          <w:lang w:eastAsia="pt-BR"/>
        </w:rPr>
        <w:t>simple</w:t>
      </w:r>
      <w:proofErr w:type="spellEnd"/>
      <w:r w:rsidRPr="00091288">
        <w:rPr>
          <w:rFonts w:ascii="Tahoma" w:hAnsi="Tahoma" w:cs="Tahoma"/>
          <w:sz w:val="28"/>
          <w:szCs w:val="28"/>
          <w:lang w:eastAsia="pt-BR"/>
        </w:rPr>
        <w:t xml:space="preserve"> ou múltiplo). </w:t>
      </w:r>
    </w:p>
    <w:p w14:paraId="4D39BF89" w14:textId="412621C7" w:rsidR="005D0B90" w:rsidRPr="00091288" w:rsidRDefault="005D0B90" w:rsidP="005D0B90">
      <w:pPr>
        <w:ind w:left="720"/>
        <w:rPr>
          <w:rFonts w:ascii="Tahoma" w:hAnsi="Tahoma" w:cs="Tahoma"/>
          <w:sz w:val="28"/>
          <w:szCs w:val="28"/>
          <w:lang w:val="en-US" w:eastAsia="pt-BR"/>
        </w:rPr>
      </w:pPr>
      <w:r w:rsidRPr="00091288">
        <w:rPr>
          <w:rFonts w:ascii="Tahoma" w:hAnsi="Tahoma" w:cs="Tahoma"/>
          <w:b/>
          <w:sz w:val="28"/>
          <w:szCs w:val="28"/>
          <w:u w:val="single"/>
          <w:lang w:val="en-US" w:eastAsia="pt-BR"/>
        </w:rPr>
        <w:t>Ronin Penalty</w:t>
      </w:r>
      <w:r w:rsidRPr="00091288">
        <w:rPr>
          <w:rFonts w:ascii="Tahoma" w:hAnsi="Tahoma" w:cs="Tahoma"/>
          <w:sz w:val="28"/>
          <w:szCs w:val="28"/>
          <w:lang w:val="en-US" w:eastAsia="pt-BR"/>
        </w:rPr>
        <w:t xml:space="preserve"> </w:t>
      </w:r>
    </w:p>
    <w:p w14:paraId="6EEAA442" w14:textId="65C1298D" w:rsidR="00091288" w:rsidRPr="00091288" w:rsidRDefault="00091288" w:rsidP="00091288">
      <w:pPr>
        <w:ind w:left="720"/>
        <w:rPr>
          <w:rFonts w:ascii="Tahoma" w:hAnsi="Tahoma" w:cs="Tahoma"/>
          <w:sz w:val="28"/>
          <w:szCs w:val="28"/>
          <w:lang w:val="en-US" w:eastAsia="pt-BR"/>
        </w:rPr>
      </w:pPr>
    </w:p>
    <w:p w14:paraId="3B75BBC5" w14:textId="77777777" w:rsidR="005D0B90" w:rsidRPr="00091288" w:rsidRDefault="005D0B90" w:rsidP="005D0B90">
      <w:pPr>
        <w:widowControl w:val="0"/>
        <w:tabs>
          <w:tab w:val="left" w:pos="1800"/>
        </w:tabs>
        <w:snapToGrid w:val="0"/>
        <w:ind w:left="720"/>
        <w:jc w:val="both"/>
        <w:rPr>
          <w:rFonts w:ascii="Tahoma" w:hAnsi="Tahoma" w:cs="Tahoma"/>
          <w:sz w:val="28"/>
          <w:szCs w:val="28"/>
          <w:lang w:val="en-US"/>
        </w:rPr>
      </w:pPr>
    </w:p>
    <w:p w14:paraId="2EB1359B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color w:val="FF0000"/>
          <w:sz w:val="28"/>
          <w:szCs w:val="28"/>
          <w:lang w:val="en-US"/>
        </w:rPr>
      </w:pPr>
    </w:p>
    <w:p w14:paraId="5F624842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color w:val="FF0000"/>
          <w:sz w:val="28"/>
          <w:szCs w:val="28"/>
          <w:lang w:val="en-US"/>
        </w:rPr>
      </w:pPr>
    </w:p>
    <w:p w14:paraId="587AFAB8" w14:textId="186F9724" w:rsidR="00530E38" w:rsidRPr="00091288" w:rsidRDefault="00530E38">
      <w:pPr>
        <w:pStyle w:val="Ttulo"/>
        <w:pBdr>
          <w:bottom w:val="single" w:sz="4" w:space="1" w:color="000000"/>
        </w:pBdr>
        <w:jc w:val="both"/>
        <w:rPr>
          <w:rFonts w:ascii="Tahoma" w:hAnsi="Tahoma" w:cs="Tahoma"/>
          <w:i w:val="0"/>
          <w:iCs w:val="0"/>
          <w:color w:val="000000"/>
          <w:sz w:val="28"/>
          <w:szCs w:val="28"/>
        </w:rPr>
      </w:pPr>
      <w:r w:rsidRPr="00091288">
        <w:rPr>
          <w:rFonts w:ascii="Tahoma" w:hAnsi="Tahoma" w:cs="Tahoma"/>
          <w:i w:val="0"/>
          <w:iCs w:val="0"/>
          <w:color w:val="000000"/>
          <w:sz w:val="28"/>
          <w:szCs w:val="28"/>
        </w:rPr>
        <w:t xml:space="preserve">APRIMORAMENTO </w:t>
      </w:r>
    </w:p>
    <w:p w14:paraId="00F15085" w14:textId="77777777" w:rsidR="00530E38" w:rsidRPr="00091288" w:rsidRDefault="00530E38">
      <w:pPr>
        <w:pStyle w:val="Ttulo"/>
        <w:jc w:val="both"/>
        <w:rPr>
          <w:rFonts w:ascii="Tahoma" w:hAnsi="Tahoma" w:cs="Tahoma"/>
          <w:bCs w:val="0"/>
          <w:i w:val="0"/>
          <w:iCs w:val="0"/>
          <w:color w:val="00000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color w:val="000000"/>
          <w:sz w:val="28"/>
          <w:szCs w:val="28"/>
        </w:rPr>
        <w:t>Cursos:</w:t>
      </w:r>
    </w:p>
    <w:p w14:paraId="44AAB277" w14:textId="77777777" w:rsidR="00530E38" w:rsidRPr="00091288" w:rsidRDefault="00530E38">
      <w:pPr>
        <w:pStyle w:val="Ttulo"/>
        <w:numPr>
          <w:ilvl w:val="0"/>
          <w:numId w:val="3"/>
        </w:numPr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  <w:t xml:space="preserve">Direção de atores com Herval </w:t>
      </w:r>
      <w:proofErr w:type="spellStart"/>
      <w:r w:rsidRPr="00091288"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  <w:t>Ross</w:t>
      </w:r>
      <w:r w:rsidR="00520628" w:rsidRPr="00091288"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  <w:t>ano</w:t>
      </w:r>
      <w:proofErr w:type="spellEnd"/>
      <w:r w:rsidR="00520628" w:rsidRPr="00091288"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  <w:t xml:space="preserve"> em 1998</w:t>
      </w:r>
      <w:r w:rsidRPr="00091288"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  <w:t xml:space="preserve">, Espaço Cena. </w:t>
      </w:r>
    </w:p>
    <w:p w14:paraId="638D6941" w14:textId="77777777" w:rsidR="00530E38" w:rsidRPr="00091288" w:rsidRDefault="00530E38">
      <w:pPr>
        <w:pStyle w:val="Ttulo"/>
        <w:numPr>
          <w:ilvl w:val="0"/>
          <w:numId w:val="3"/>
        </w:numPr>
        <w:jc w:val="both"/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  <w:t xml:space="preserve">Curso de roteiros para televisão e cinema com </w:t>
      </w:r>
      <w:proofErr w:type="spellStart"/>
      <w:r w:rsidRPr="00091288"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  <w:t>Doc</w:t>
      </w:r>
      <w:proofErr w:type="spellEnd"/>
      <w:r w:rsidRPr="00091288"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091288"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  <w:t>Comparato</w:t>
      </w:r>
      <w:proofErr w:type="spellEnd"/>
      <w:r w:rsidRPr="00091288">
        <w:rPr>
          <w:rFonts w:ascii="Tahoma" w:hAnsi="Tahoma" w:cs="Tahoma"/>
          <w:b w:val="0"/>
          <w:bCs w:val="0"/>
          <w:i w:val="0"/>
          <w:iCs w:val="0"/>
          <w:color w:val="000000"/>
          <w:sz w:val="28"/>
          <w:szCs w:val="28"/>
        </w:rPr>
        <w:t xml:space="preserve">, SBT. </w:t>
      </w:r>
    </w:p>
    <w:p w14:paraId="430BC8BE" w14:textId="77777777" w:rsidR="00530E38" w:rsidRPr="00091288" w:rsidRDefault="00530E38">
      <w:pPr>
        <w:pStyle w:val="Ttulo"/>
        <w:jc w:val="both"/>
        <w:rPr>
          <w:rFonts w:ascii="Tahoma" w:hAnsi="Tahoma" w:cs="Tahoma"/>
          <w:bCs w:val="0"/>
          <w:i w:val="0"/>
          <w:iCs w:val="0"/>
          <w:sz w:val="28"/>
          <w:szCs w:val="28"/>
        </w:rPr>
      </w:pPr>
    </w:p>
    <w:p w14:paraId="3620EA9B" w14:textId="77777777" w:rsidR="00530E38" w:rsidRPr="00091288" w:rsidRDefault="00530E38">
      <w:pPr>
        <w:pStyle w:val="Ttulo"/>
        <w:jc w:val="both"/>
        <w:rPr>
          <w:rFonts w:ascii="Tahoma" w:hAnsi="Tahoma" w:cs="Tahoma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 xml:space="preserve">Idiomas: </w:t>
      </w:r>
    </w:p>
    <w:p w14:paraId="27D4FE06" w14:textId="77777777" w:rsidR="00530E38" w:rsidRPr="00091288" w:rsidRDefault="00530E38">
      <w:pPr>
        <w:pStyle w:val="Ttulo"/>
        <w:numPr>
          <w:ilvl w:val="0"/>
          <w:numId w:val="3"/>
        </w:numPr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Espanhol: fluência escrita e oral (experiência e vivência no exterior por 3 anos na Cidade do México/México).</w:t>
      </w:r>
    </w:p>
    <w:p w14:paraId="3121EB1F" w14:textId="35C90413" w:rsidR="00530E38" w:rsidRPr="00091288" w:rsidRDefault="00530E38">
      <w:pPr>
        <w:pStyle w:val="Ttulo"/>
        <w:numPr>
          <w:ilvl w:val="0"/>
          <w:numId w:val="3"/>
        </w:numPr>
        <w:jc w:val="both"/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Inglês: </w:t>
      </w:r>
      <w:r w:rsidR="00532BF6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 xml:space="preserve">fluência </w:t>
      </w:r>
      <w:r w:rsidRPr="00091288">
        <w:rPr>
          <w:rFonts w:ascii="Tahoma" w:hAnsi="Tahoma" w:cs="Tahoma"/>
          <w:b w:val="0"/>
          <w:bCs w:val="0"/>
          <w:i w:val="0"/>
          <w:iCs w:val="0"/>
          <w:sz w:val="28"/>
          <w:szCs w:val="28"/>
        </w:rPr>
        <w:t>oral e escrita.</w:t>
      </w:r>
    </w:p>
    <w:p w14:paraId="7D45CDEA" w14:textId="77777777" w:rsidR="00530E38" w:rsidRPr="00091288" w:rsidRDefault="00530E38">
      <w:pPr>
        <w:pStyle w:val="Ttulo"/>
        <w:jc w:val="both"/>
        <w:rPr>
          <w:rFonts w:ascii="Tahoma" w:hAnsi="Tahoma" w:cs="Tahoma"/>
          <w:b w:val="0"/>
          <w:bCs w:val="0"/>
          <w:i w:val="0"/>
          <w:iCs w:val="0"/>
          <w:color w:val="FF0000"/>
          <w:sz w:val="28"/>
          <w:szCs w:val="28"/>
        </w:rPr>
      </w:pPr>
    </w:p>
    <w:p w14:paraId="79F9790C" w14:textId="77777777" w:rsidR="00530E38" w:rsidRPr="00091288" w:rsidRDefault="00530E38">
      <w:pPr>
        <w:pStyle w:val="Ttulo"/>
        <w:jc w:val="both"/>
        <w:rPr>
          <w:rFonts w:ascii="Tahoma" w:hAnsi="Tahoma" w:cs="Tahoma"/>
          <w:bCs w:val="0"/>
          <w:i w:val="0"/>
          <w:iCs w:val="0"/>
          <w:sz w:val="28"/>
          <w:szCs w:val="28"/>
        </w:rPr>
      </w:pPr>
      <w:r w:rsidRPr="00091288">
        <w:rPr>
          <w:rFonts w:ascii="Tahoma" w:hAnsi="Tahoma" w:cs="Tahoma"/>
          <w:bCs w:val="0"/>
          <w:i w:val="0"/>
          <w:iCs w:val="0"/>
          <w:sz w:val="28"/>
          <w:szCs w:val="28"/>
        </w:rPr>
        <w:t>Informática:</w:t>
      </w:r>
    </w:p>
    <w:p w14:paraId="72A5C90D" w14:textId="77777777" w:rsidR="00530E38" w:rsidRPr="00091288" w:rsidRDefault="00530E38">
      <w:pPr>
        <w:pStyle w:val="Ttulo"/>
        <w:numPr>
          <w:ilvl w:val="0"/>
          <w:numId w:val="2"/>
        </w:numPr>
        <w:jc w:val="both"/>
        <w:rPr>
          <w:rFonts w:ascii="Tahoma" w:hAnsi="Tahoma" w:cs="Tahoma"/>
          <w:b w:val="0"/>
          <w:i w:val="0"/>
          <w:iCs w:val="0"/>
          <w:sz w:val="28"/>
          <w:szCs w:val="28"/>
          <w:lang w:val="en-US"/>
        </w:rPr>
      </w:pPr>
      <w:r w:rsidRPr="00091288">
        <w:rPr>
          <w:rFonts w:ascii="Tahoma" w:hAnsi="Tahoma" w:cs="Tahoma"/>
          <w:b w:val="0"/>
          <w:i w:val="0"/>
          <w:iCs w:val="0"/>
          <w:sz w:val="28"/>
          <w:szCs w:val="28"/>
          <w:lang w:val="en-US"/>
        </w:rPr>
        <w:t>Windows,</w:t>
      </w:r>
      <w:r w:rsidR="000413DA" w:rsidRPr="00091288">
        <w:rPr>
          <w:rFonts w:ascii="Tahoma" w:hAnsi="Tahoma" w:cs="Tahoma"/>
          <w:b w:val="0"/>
          <w:i w:val="0"/>
          <w:iCs w:val="0"/>
          <w:sz w:val="28"/>
          <w:szCs w:val="28"/>
          <w:lang w:val="en-US"/>
        </w:rPr>
        <w:t xml:space="preserve"> Office, Linux, Adobe Photoshop, Avid </w:t>
      </w:r>
      <w:r w:rsidRPr="00091288">
        <w:rPr>
          <w:rFonts w:ascii="Tahoma" w:hAnsi="Tahoma" w:cs="Tahoma"/>
          <w:b w:val="0"/>
          <w:i w:val="0"/>
          <w:iCs w:val="0"/>
          <w:sz w:val="28"/>
          <w:szCs w:val="28"/>
          <w:lang w:val="en-US"/>
        </w:rPr>
        <w:t>e Final Cut.</w:t>
      </w:r>
    </w:p>
    <w:p w14:paraId="5D1EF620" w14:textId="77777777" w:rsidR="00530E38" w:rsidRPr="00091288" w:rsidRDefault="00530E38">
      <w:pPr>
        <w:jc w:val="both"/>
        <w:rPr>
          <w:rFonts w:ascii="Tahoma" w:hAnsi="Tahoma" w:cs="Tahoma"/>
          <w:color w:val="FF0000"/>
          <w:sz w:val="28"/>
          <w:szCs w:val="28"/>
          <w:lang w:val="en-US"/>
        </w:rPr>
      </w:pPr>
    </w:p>
    <w:p w14:paraId="07D513F4" w14:textId="77777777" w:rsidR="00530E38" w:rsidRPr="00091288" w:rsidRDefault="00530E38">
      <w:pPr>
        <w:jc w:val="both"/>
        <w:rPr>
          <w:rFonts w:ascii="Tahoma" w:hAnsi="Tahoma" w:cs="Tahoma"/>
          <w:sz w:val="28"/>
          <w:szCs w:val="28"/>
          <w:lang w:val="en-US"/>
        </w:rPr>
      </w:pPr>
    </w:p>
    <w:p w14:paraId="146B2174" w14:textId="77777777" w:rsidR="00AB3C02" w:rsidRPr="00091288" w:rsidRDefault="00AB3C02">
      <w:pPr>
        <w:jc w:val="both"/>
        <w:rPr>
          <w:rFonts w:ascii="Tahoma" w:hAnsi="Tahoma" w:cs="Tahoma"/>
          <w:sz w:val="28"/>
          <w:szCs w:val="28"/>
          <w:lang w:val="en-US"/>
        </w:rPr>
      </w:pPr>
    </w:p>
    <w:p w14:paraId="6CEF2040" w14:textId="77777777" w:rsidR="00AB3C02" w:rsidRPr="00091288" w:rsidRDefault="00AB3C02">
      <w:pPr>
        <w:jc w:val="both"/>
        <w:rPr>
          <w:rFonts w:ascii="Tahoma" w:hAnsi="Tahoma" w:cs="Tahoma"/>
          <w:sz w:val="28"/>
          <w:szCs w:val="28"/>
          <w:lang w:val="en-US"/>
        </w:rPr>
      </w:pPr>
    </w:p>
    <w:p w14:paraId="2CB53189" w14:textId="77777777" w:rsidR="00AB3C02" w:rsidRPr="00091288" w:rsidRDefault="00AB3C02">
      <w:pPr>
        <w:jc w:val="both"/>
        <w:rPr>
          <w:rFonts w:ascii="Tahoma" w:hAnsi="Tahoma" w:cs="Tahoma"/>
          <w:sz w:val="28"/>
          <w:szCs w:val="28"/>
          <w:lang w:val="en-US"/>
        </w:rPr>
      </w:pPr>
    </w:p>
    <w:sectPr w:rsidR="00AB3C02" w:rsidRPr="00091288">
      <w:pgSz w:w="11906" w:h="16838"/>
      <w:pgMar w:top="964" w:right="1134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9pt;height:13.9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lvl w:ilvl="0">
      <w:start w:val="1"/>
      <w:numFmt w:val="bullet"/>
      <w:pStyle w:val="Ttulo1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66"/>
    <w:rsid w:val="000269EE"/>
    <w:rsid w:val="000413DA"/>
    <w:rsid w:val="00056E73"/>
    <w:rsid w:val="00091288"/>
    <w:rsid w:val="000B1B30"/>
    <w:rsid w:val="000E2EEA"/>
    <w:rsid w:val="00177429"/>
    <w:rsid w:val="001E0F67"/>
    <w:rsid w:val="001F5EBC"/>
    <w:rsid w:val="0020143B"/>
    <w:rsid w:val="002622BD"/>
    <w:rsid w:val="003D4AF8"/>
    <w:rsid w:val="003D4C78"/>
    <w:rsid w:val="003E5E34"/>
    <w:rsid w:val="00484702"/>
    <w:rsid w:val="004C17DF"/>
    <w:rsid w:val="00520628"/>
    <w:rsid w:val="00530E38"/>
    <w:rsid w:val="00532BF6"/>
    <w:rsid w:val="005D0B90"/>
    <w:rsid w:val="00626793"/>
    <w:rsid w:val="006560FB"/>
    <w:rsid w:val="00673BA7"/>
    <w:rsid w:val="00697237"/>
    <w:rsid w:val="006A61ED"/>
    <w:rsid w:val="00775E10"/>
    <w:rsid w:val="007F4CD5"/>
    <w:rsid w:val="0085286A"/>
    <w:rsid w:val="00864721"/>
    <w:rsid w:val="00864BF8"/>
    <w:rsid w:val="008A0BC1"/>
    <w:rsid w:val="008E718E"/>
    <w:rsid w:val="00907397"/>
    <w:rsid w:val="00911B69"/>
    <w:rsid w:val="00A52166"/>
    <w:rsid w:val="00AB2F70"/>
    <w:rsid w:val="00AB3C02"/>
    <w:rsid w:val="00AB7D29"/>
    <w:rsid w:val="00BB2963"/>
    <w:rsid w:val="00C3799A"/>
    <w:rsid w:val="00C5069D"/>
    <w:rsid w:val="00C547D7"/>
    <w:rsid w:val="00C955F6"/>
    <w:rsid w:val="00C95DD2"/>
    <w:rsid w:val="00D6325D"/>
    <w:rsid w:val="00D674D1"/>
    <w:rsid w:val="00DD0194"/>
    <w:rsid w:val="00E063B2"/>
    <w:rsid w:val="00F0103F"/>
    <w:rsid w:val="00F0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5DF0D97"/>
  <w15:chartTrackingRefBased/>
  <w15:docId w15:val="{B40DCBA0-2771-4A08-BEEC-D83C2E8B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napToGrid w:val="0"/>
      <w:outlineLvl w:val="0"/>
    </w:pPr>
    <w:rPr>
      <w:rFonts w:ascii="Courier New" w:hAnsi="Courier New"/>
      <w:b/>
      <w:bCs/>
      <w:szCs w:val="20"/>
      <w:u w:val="single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Ttulo1Char">
    <w:name w:val="Título 1 Char"/>
    <w:rPr>
      <w:rFonts w:ascii="Courier New" w:hAnsi="Courier New"/>
      <w:b/>
      <w:bCs/>
      <w:sz w:val="24"/>
      <w:u w:val="single"/>
      <w:lang w:val="en-US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pPr>
      <w:jc w:val="center"/>
    </w:pPr>
    <w:rPr>
      <w:b/>
      <w:bCs/>
      <w:i/>
      <w:iCs/>
      <w:sz w:val="32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Corpodetexto31">
    <w:name w:val="Corpo de texto 31"/>
    <w:basedOn w:val="Normal"/>
    <w:pPr>
      <w:widowControl w:val="0"/>
      <w:snapToGrid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max.org/docs/default-source/2014/latam-2014-finalists-list_edit_pov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user80187045" TargetMode="External"/><Relationship Id="rId5" Type="http://schemas.openxmlformats.org/officeDocument/2006/relationships/hyperlink" Target="mailto:ricardochacu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JOSIE DE NÓBREGA FRANCO</vt:lpstr>
    </vt:vector>
  </TitlesOfParts>
  <Company>Rádio e Televisão Record S/A</Company>
  <LinksUpToDate>false</LinksUpToDate>
  <CharactersWithSpaces>4983</CharactersWithSpaces>
  <SharedDoc>false</SharedDoc>
  <HLinks>
    <vt:vector size="18" baseType="variant">
      <vt:variant>
        <vt:i4>5177373</vt:i4>
      </vt:variant>
      <vt:variant>
        <vt:i4>6</vt:i4>
      </vt:variant>
      <vt:variant>
        <vt:i4>0</vt:i4>
      </vt:variant>
      <vt:variant>
        <vt:i4>5</vt:i4>
      </vt:variant>
      <vt:variant>
        <vt:lpwstr>https://www.promax.org/docs/default-source/2014/latam-2014-finalists-list_edit_pov3.pdf</vt:lpwstr>
      </vt:variant>
      <vt:variant>
        <vt:lpwstr/>
      </vt:variant>
      <vt:variant>
        <vt:i4>8323104</vt:i4>
      </vt:variant>
      <vt:variant>
        <vt:i4>3</vt:i4>
      </vt:variant>
      <vt:variant>
        <vt:i4>0</vt:i4>
      </vt:variant>
      <vt:variant>
        <vt:i4>5</vt:i4>
      </vt:variant>
      <vt:variant>
        <vt:lpwstr>https://vimeo.com/user80187045</vt:lpwstr>
      </vt:variant>
      <vt:variant>
        <vt:lpwstr/>
      </vt:variant>
      <vt:variant>
        <vt:i4>7536724</vt:i4>
      </vt:variant>
      <vt:variant>
        <vt:i4>0</vt:i4>
      </vt:variant>
      <vt:variant>
        <vt:i4>0</vt:i4>
      </vt:variant>
      <vt:variant>
        <vt:i4>5</vt:i4>
      </vt:variant>
      <vt:variant>
        <vt:lpwstr>mailto:ricardochacur@gmail.com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JOSIE DE NÓBREGA FRANCO</dc:title>
  <dc:subject/>
  <dc:creator>Jomar Franco</dc:creator>
  <cp:keywords/>
  <cp:lastModifiedBy>Ricardo Chacur</cp:lastModifiedBy>
  <cp:revision>3</cp:revision>
  <cp:lastPrinted>2009-02-09T17:27:00Z</cp:lastPrinted>
  <dcterms:created xsi:type="dcterms:W3CDTF">2020-06-14T19:01:00Z</dcterms:created>
  <dcterms:modified xsi:type="dcterms:W3CDTF">2020-06-14T19:01:00Z</dcterms:modified>
</cp:coreProperties>
</file>