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EDE16E" w14:textId="77777777" w:rsidR="007B7827" w:rsidRDefault="00527828">
      <w:pPr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b/>
          <w:noProof/>
          <w:sz w:val="56"/>
          <w:szCs w:val="56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31B634" wp14:editId="2927BADD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1310" cy="1270"/>
                <wp:effectExtent l="9525" t="9525" r="889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131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66FF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05pt;margin-top:26.65pt;width:425.3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" strokeweight=".26mm">
                <v:stroke endcap="square"/>
              </v:shape>
            </w:pict>
          </mc:Fallback>
        </mc:AlternateContent>
      </w:r>
      <w:r w:rsidR="007B7827">
        <w:rPr>
          <w:rFonts w:ascii="Arial" w:hAnsi="Arial" w:cs="Arial"/>
          <w:b/>
          <w:sz w:val="56"/>
          <w:szCs w:val="56"/>
          <w:lang w:val="pt-PT" w:eastAsia="pt-BR"/>
        </w:rPr>
        <w:t>GUILHERME CAMILO</w:t>
      </w:r>
    </w:p>
    <w:p w14:paraId="4EEE2827" w14:textId="7858B485" w:rsidR="007B7827" w:rsidRDefault="0006263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lang w:val="pt-PT"/>
        </w:rPr>
        <w:t>Avenida Getúlio Vargas</w:t>
      </w:r>
      <w:r w:rsidR="007B7827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Edifício Seu Jacinto, 439, AP 402, </w:t>
      </w:r>
      <w:r w:rsidR="007B7827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Braço do Norte</w:t>
      </w:r>
      <w:r w:rsidR="007B7827">
        <w:rPr>
          <w:rFonts w:ascii="Arial" w:hAnsi="Arial" w:cs="Arial"/>
          <w:lang w:val="pt-PT"/>
        </w:rPr>
        <w:t xml:space="preserve"> - SC</w:t>
      </w:r>
      <w:r w:rsidR="007B7827">
        <w:rPr>
          <w:rFonts w:ascii="Arial" w:hAnsi="Arial" w:cs="Arial"/>
        </w:rPr>
        <w:br/>
        <w:t xml:space="preserve">Telefone: </w:t>
      </w:r>
      <w:r w:rsidR="007B7827">
        <w:rPr>
          <w:rFonts w:ascii="Arial" w:hAnsi="Arial" w:cs="Arial"/>
          <w:lang w:val="pt-PT"/>
        </w:rPr>
        <w:t xml:space="preserve">(48) </w:t>
      </w:r>
      <w:r w:rsidR="00861C04">
        <w:rPr>
          <w:rFonts w:ascii="Arial" w:hAnsi="Arial" w:cs="Arial"/>
          <w:lang w:val="pt-PT"/>
        </w:rPr>
        <w:t>9</w:t>
      </w:r>
      <w:r w:rsidR="007B7827">
        <w:rPr>
          <w:rFonts w:ascii="Arial" w:hAnsi="Arial" w:cs="Arial"/>
          <w:lang w:val="pt-PT"/>
        </w:rPr>
        <w:t xml:space="preserve">9979-4842 </w:t>
      </w:r>
      <w:r w:rsidR="007B7827">
        <w:rPr>
          <w:rFonts w:ascii="Arial" w:hAnsi="Arial" w:cs="Arial"/>
        </w:rPr>
        <w:t xml:space="preserve">- E-Mail: </w:t>
      </w:r>
      <w:r w:rsidR="007B7827">
        <w:rPr>
          <w:rFonts w:ascii="Arial" w:hAnsi="Arial" w:cs="Arial"/>
          <w:lang w:val="pt-PT"/>
        </w:rPr>
        <w:t>guicamilo@live.com</w:t>
      </w:r>
      <w:r w:rsidR="007B7827">
        <w:rPr>
          <w:rFonts w:ascii="Arial" w:hAnsi="Arial" w:cs="Arial"/>
        </w:rPr>
        <w:br/>
        <w:t xml:space="preserve">Idade: </w:t>
      </w:r>
      <w:r w:rsidR="007B7827">
        <w:rPr>
          <w:rFonts w:ascii="Arial" w:hAnsi="Arial" w:cs="Arial"/>
          <w:lang w:val="pt-PT"/>
        </w:rPr>
        <w:t>3</w:t>
      </w:r>
      <w:r w:rsidR="004727DF">
        <w:rPr>
          <w:rFonts w:ascii="Arial" w:hAnsi="Arial" w:cs="Arial"/>
          <w:lang w:val="pt-PT"/>
        </w:rPr>
        <w:t>5</w:t>
      </w:r>
      <w:r w:rsidR="007B7827">
        <w:rPr>
          <w:rFonts w:ascii="Arial" w:hAnsi="Arial" w:cs="Arial"/>
          <w:lang w:val="pt-PT"/>
        </w:rPr>
        <w:t xml:space="preserve"> </w:t>
      </w:r>
      <w:r w:rsidR="007B7827">
        <w:rPr>
          <w:rFonts w:ascii="Arial" w:hAnsi="Arial" w:cs="Arial"/>
        </w:rPr>
        <w:t>Anos</w:t>
      </w:r>
      <w:r w:rsidR="007B7827">
        <w:rPr>
          <w:rFonts w:ascii="Arial" w:hAnsi="Arial" w:cs="Arial"/>
          <w:lang w:val="pt-PT"/>
        </w:rPr>
        <w:t xml:space="preserve"> (05/09/1986)</w:t>
      </w:r>
      <w:r w:rsidR="007B7827">
        <w:rPr>
          <w:rFonts w:ascii="Arial" w:hAnsi="Arial" w:cs="Arial"/>
        </w:rPr>
        <w:t xml:space="preserve"> </w:t>
      </w:r>
      <w:r w:rsidR="007B7827">
        <w:rPr>
          <w:rFonts w:ascii="Arial" w:hAnsi="Arial" w:cs="Arial"/>
        </w:rPr>
        <w:br/>
      </w:r>
    </w:p>
    <w:tbl>
      <w:tblPr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654"/>
      </w:tblGrid>
      <w:tr w:rsidR="007B7827" w14:paraId="5EF98BAB" w14:textId="77777777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874F4A" w14:textId="5CDA98C7" w:rsidR="007B7827" w:rsidRDefault="007B782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</w:rPr>
              <w:t xml:space="preserve">Formação </w:t>
            </w:r>
          </w:p>
        </w:tc>
      </w:tr>
    </w:tbl>
    <w:p w14:paraId="26700B65" w14:textId="7D28F1D6" w:rsidR="00861C04" w:rsidRPr="00F9271F" w:rsidRDefault="007B7827" w:rsidP="00314CB6">
      <w:pPr>
        <w:pStyle w:val="PargrafodaLista1"/>
        <w:numPr>
          <w:ilvl w:val="0"/>
          <w:numId w:val="1"/>
        </w:numPr>
        <w:autoSpaceDE w:val="0"/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lang w:val="pt-PT"/>
        </w:rPr>
        <w:t xml:space="preserve">Graduado em Teologia: </w:t>
      </w:r>
      <w:r w:rsidR="002761AE">
        <w:rPr>
          <w:rFonts w:ascii="Arial" w:hAnsi="Arial" w:cs="Arial"/>
          <w:lang w:val="pt-PT"/>
        </w:rPr>
        <w:t>T</w:t>
      </w:r>
      <w:r>
        <w:rPr>
          <w:rFonts w:ascii="Arial" w:hAnsi="Arial" w:cs="Arial"/>
          <w:lang w:val="pt-PT"/>
        </w:rPr>
        <w:t>érmino 12/2015 (Unicesumar)</w:t>
      </w:r>
      <w:r w:rsidR="00861C04">
        <w:rPr>
          <w:rFonts w:ascii="Arial" w:hAnsi="Arial" w:cs="Arial"/>
          <w:lang w:val="pt-PT"/>
        </w:rPr>
        <w:t>.</w:t>
      </w:r>
    </w:p>
    <w:p w14:paraId="3371E73A" w14:textId="77777777" w:rsidR="00F9271F" w:rsidRPr="00861C04" w:rsidRDefault="00F9271F">
      <w:pPr>
        <w:pStyle w:val="PargrafodaLista1"/>
        <w:numPr>
          <w:ilvl w:val="0"/>
          <w:numId w:val="1"/>
        </w:numPr>
        <w:autoSpaceDE w:val="0"/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lang w:val="pt-PT"/>
        </w:rPr>
        <w:t>Curso de Capacitação em Gestão Comercial e Técnicas de Vendas e Atendimento.</w:t>
      </w:r>
    </w:p>
    <w:p w14:paraId="6E8FB159" w14:textId="76685900" w:rsidR="002129FB" w:rsidRPr="00A13B6B" w:rsidRDefault="00861C04">
      <w:pPr>
        <w:pStyle w:val="PargrafodaLista1"/>
        <w:numPr>
          <w:ilvl w:val="0"/>
          <w:numId w:val="1"/>
        </w:numPr>
        <w:autoSpaceDE w:val="0"/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lang w:val="pt-PT"/>
        </w:rPr>
        <w:t>Pós Graduaç</w:t>
      </w:r>
      <w:r w:rsidR="00F9271F">
        <w:rPr>
          <w:rFonts w:ascii="Arial" w:hAnsi="Arial" w:cs="Arial"/>
          <w:lang w:val="pt-PT"/>
        </w:rPr>
        <w:t>ã</w:t>
      </w:r>
      <w:r>
        <w:rPr>
          <w:rFonts w:ascii="Arial" w:hAnsi="Arial" w:cs="Arial"/>
          <w:lang w:val="pt-PT"/>
        </w:rPr>
        <w:t xml:space="preserve">o em </w:t>
      </w:r>
      <w:r w:rsidR="002129FB">
        <w:rPr>
          <w:rFonts w:ascii="Arial" w:hAnsi="Arial" w:cs="Arial"/>
          <w:lang w:val="pt-PT"/>
        </w:rPr>
        <w:t>Gestão Pública.</w:t>
      </w:r>
      <w:r w:rsidR="004727DF">
        <w:rPr>
          <w:rFonts w:ascii="Arial" w:hAnsi="Arial" w:cs="Arial"/>
          <w:lang w:val="pt-PT"/>
        </w:rPr>
        <w:br/>
        <w:t>Pós Graduação em Gestão Escolar.</w:t>
      </w:r>
    </w:p>
    <w:p w14:paraId="755B6C2C" w14:textId="26D28792" w:rsidR="00A13B6B" w:rsidRDefault="00A13B6B" w:rsidP="00A13B6B">
      <w:pPr>
        <w:pStyle w:val="PargrafodaLista1"/>
        <w:numPr>
          <w:ilvl w:val="0"/>
          <w:numId w:val="1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Formação em Profissional Co</w:t>
      </w:r>
      <w:r w:rsidR="002761AE">
        <w:rPr>
          <w:rFonts w:ascii="Arial" w:hAnsi="Arial" w:cs="Arial"/>
          <w:lang w:val="pt-PT"/>
        </w:rPr>
        <w:t>a</w:t>
      </w:r>
      <w:r>
        <w:rPr>
          <w:rFonts w:ascii="Arial" w:hAnsi="Arial" w:cs="Arial"/>
          <w:lang w:val="pt-PT"/>
        </w:rPr>
        <w:t>ching ( ICF São Paulo )</w:t>
      </w:r>
    </w:p>
    <w:p w14:paraId="01ECD2B0" w14:textId="64A5CE15" w:rsidR="00A13B6B" w:rsidRPr="00A13B6B" w:rsidRDefault="00A13B6B" w:rsidP="00A13B6B">
      <w:pPr>
        <w:pStyle w:val="PargrafodaLista1"/>
        <w:numPr>
          <w:ilvl w:val="0"/>
          <w:numId w:val="1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Formação em Coaching Financeiro ( ICF São Paulo )</w:t>
      </w:r>
    </w:p>
    <w:p w14:paraId="33C06520" w14:textId="26D4910D" w:rsidR="008759F1" w:rsidRPr="008759F1" w:rsidRDefault="0075558B">
      <w:pPr>
        <w:pStyle w:val="PargrafodaLista1"/>
        <w:numPr>
          <w:ilvl w:val="0"/>
          <w:numId w:val="1"/>
        </w:numPr>
        <w:autoSpaceDE w:val="0"/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lang w:val="pt-PT"/>
        </w:rPr>
        <w:t>Iniciando Pós Graduação em Marketing</w:t>
      </w:r>
      <w:r w:rsidR="00861C04">
        <w:rPr>
          <w:rFonts w:ascii="Arial" w:hAnsi="Arial" w:cs="Arial"/>
          <w:lang w:val="pt-PT"/>
        </w:rPr>
        <w:t>.</w:t>
      </w:r>
    </w:p>
    <w:p w14:paraId="76F45A48" w14:textId="6920A1EE" w:rsidR="007B7827" w:rsidRDefault="007B7827" w:rsidP="002129FB">
      <w:pPr>
        <w:pStyle w:val="PargrafodaLista1"/>
        <w:autoSpaceDE w:val="0"/>
        <w:spacing w:after="0"/>
        <w:rPr>
          <w:rFonts w:ascii="Arial" w:hAnsi="Arial" w:cs="Arial"/>
          <w:b/>
          <w:sz w:val="24"/>
        </w:rPr>
      </w:pPr>
    </w:p>
    <w:tbl>
      <w:tblPr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654"/>
      </w:tblGrid>
      <w:tr w:rsidR="007B7827" w14:paraId="6D5263CE" w14:textId="77777777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87E4F" w14:textId="77777777" w:rsidR="007B7827" w:rsidRDefault="007B782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14:paraId="0CCBBE24" w14:textId="77777777" w:rsidR="007B7827" w:rsidRDefault="007B7827">
      <w:pPr>
        <w:pStyle w:val="PargrafodaLista1"/>
        <w:autoSpaceDE w:val="0"/>
        <w:spacing w:after="0"/>
        <w:rPr>
          <w:rFonts w:ascii="Arial" w:hAnsi="Arial" w:cs="Arial"/>
        </w:rPr>
      </w:pPr>
    </w:p>
    <w:p w14:paraId="3ADB7B5A" w14:textId="51B9E200" w:rsidR="004727DF" w:rsidRPr="004727DF" w:rsidRDefault="002129FB" w:rsidP="004727DF">
      <w:pPr>
        <w:pStyle w:val="PargrafodaLista1"/>
        <w:numPr>
          <w:ilvl w:val="0"/>
          <w:numId w:val="2"/>
        </w:numPr>
        <w:tabs>
          <w:tab w:val="left" w:pos="0"/>
          <w:tab w:val="left" w:pos="420"/>
        </w:tabs>
        <w:autoSpaceDE w:val="0"/>
        <w:spacing w:after="0"/>
        <w:ind w:leftChars="300" w:left="1080"/>
        <w:rPr>
          <w:rFonts w:ascii="Arial" w:hAnsi="Arial" w:cs="Arial"/>
          <w:lang w:val="pt-PT"/>
        </w:rPr>
      </w:pPr>
      <w:r w:rsidRPr="004727DF">
        <w:rPr>
          <w:rFonts w:ascii="Arial" w:hAnsi="Arial" w:cs="Arial"/>
          <w:lang w:val="pt-PT"/>
        </w:rPr>
        <w:t xml:space="preserve">Atualmente </w:t>
      </w:r>
      <w:r w:rsidR="004727DF">
        <w:rPr>
          <w:rFonts w:ascii="Arial" w:hAnsi="Arial" w:cs="Arial"/>
          <w:lang w:val="pt-PT"/>
        </w:rPr>
        <w:t>trabalhando com criação de Vídeos institucionais.</w:t>
      </w:r>
    </w:p>
    <w:p w14:paraId="04C1B69E" w14:textId="4BBB8E45" w:rsidR="004727DF" w:rsidRPr="004727DF" w:rsidRDefault="004727DF" w:rsidP="004727DF">
      <w:pPr>
        <w:pStyle w:val="PargrafodaLista1"/>
        <w:numPr>
          <w:ilvl w:val="0"/>
          <w:numId w:val="2"/>
        </w:numPr>
        <w:tabs>
          <w:tab w:val="left" w:pos="0"/>
          <w:tab w:val="left" w:pos="420"/>
        </w:tabs>
        <w:autoSpaceDE w:val="0"/>
        <w:spacing w:after="0"/>
        <w:ind w:leftChars="300" w:left="108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2021 Secretário Adjunto de Educação.</w:t>
      </w:r>
    </w:p>
    <w:p w14:paraId="637863EE" w14:textId="154AA270" w:rsidR="002129FB" w:rsidRPr="004727DF" w:rsidRDefault="002129FB" w:rsidP="002129FB">
      <w:pPr>
        <w:pStyle w:val="PargrafodaLista1"/>
        <w:numPr>
          <w:ilvl w:val="0"/>
          <w:numId w:val="2"/>
        </w:numPr>
        <w:tabs>
          <w:tab w:val="left" w:pos="0"/>
          <w:tab w:val="left" w:pos="420"/>
        </w:tabs>
        <w:autoSpaceDE w:val="0"/>
        <w:spacing w:after="0"/>
        <w:ind w:leftChars="300" w:left="108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2018/2020 </w:t>
      </w:r>
      <w:r w:rsidR="000F6301">
        <w:rPr>
          <w:rFonts w:ascii="Arial" w:hAnsi="Arial" w:cs="Arial"/>
          <w:lang w:val="pt-PT"/>
        </w:rPr>
        <w:t>Gerente Comercial na Empresa Maitu Postes</w:t>
      </w:r>
    </w:p>
    <w:p w14:paraId="1B864944" w14:textId="0B4BCEB0" w:rsidR="00861C04" w:rsidRPr="004727DF" w:rsidRDefault="000F6301" w:rsidP="004727DF">
      <w:pPr>
        <w:pStyle w:val="PargrafodaLista1"/>
        <w:numPr>
          <w:ilvl w:val="0"/>
          <w:numId w:val="2"/>
        </w:numPr>
        <w:tabs>
          <w:tab w:val="left" w:pos="0"/>
          <w:tab w:val="left" w:pos="420"/>
        </w:tabs>
        <w:autoSpaceDE w:val="0"/>
        <w:spacing w:after="0"/>
        <w:ind w:leftChars="300" w:left="108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2017/2018 Diretor da Rádio Verde Vale FM</w:t>
      </w:r>
      <w:r w:rsidR="00861C04">
        <w:rPr>
          <w:rFonts w:ascii="Arial" w:hAnsi="Arial" w:cs="Arial"/>
          <w:lang w:val="pt-PT"/>
        </w:rPr>
        <w:t xml:space="preserve"> ( Transferido para Maitú postes, empresa que faz parte do mesmo Grupo</w:t>
      </w:r>
      <w:r w:rsidR="00A65888">
        <w:rPr>
          <w:rFonts w:ascii="Arial" w:hAnsi="Arial" w:cs="Arial"/>
          <w:lang w:val="pt-PT"/>
        </w:rPr>
        <w:t xml:space="preserve"> Empresarial</w:t>
      </w:r>
      <w:r w:rsidR="00861C04">
        <w:rPr>
          <w:rFonts w:ascii="Arial" w:hAnsi="Arial" w:cs="Arial"/>
          <w:lang w:val="pt-PT"/>
        </w:rPr>
        <w:t>)</w:t>
      </w:r>
    </w:p>
    <w:p w14:paraId="112BE8E4" w14:textId="7CA6541A" w:rsidR="007B7827" w:rsidRPr="000012BD" w:rsidRDefault="007B7827" w:rsidP="000012BD">
      <w:pPr>
        <w:pStyle w:val="PargrafodaLista1"/>
        <w:numPr>
          <w:ilvl w:val="0"/>
          <w:numId w:val="2"/>
        </w:numPr>
        <w:tabs>
          <w:tab w:val="left" w:pos="0"/>
          <w:tab w:val="left" w:pos="420"/>
        </w:tabs>
        <w:autoSpaceDE w:val="0"/>
        <w:spacing w:after="0"/>
        <w:ind w:leftChars="300" w:left="108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2013 / 201</w:t>
      </w:r>
      <w:r w:rsidR="00712F0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Masal SA Indústria e Comércio</w:t>
      </w:r>
      <w:r>
        <w:rPr>
          <w:rFonts w:ascii="Arial" w:hAnsi="Arial" w:cs="Arial"/>
        </w:rPr>
        <w:t xml:space="preserve">, </w:t>
      </w:r>
      <w:r w:rsidR="008759F1">
        <w:rPr>
          <w:rFonts w:ascii="Arial" w:hAnsi="Arial" w:cs="Arial"/>
          <w:lang w:val="pt-PT"/>
        </w:rPr>
        <w:t>Gerente Come</w:t>
      </w:r>
      <w:r w:rsidR="002761AE">
        <w:rPr>
          <w:rFonts w:ascii="Arial" w:hAnsi="Arial" w:cs="Arial"/>
          <w:lang w:val="pt-PT"/>
        </w:rPr>
        <w:t>r</w:t>
      </w:r>
      <w:r w:rsidR="008759F1">
        <w:rPr>
          <w:rFonts w:ascii="Arial" w:hAnsi="Arial" w:cs="Arial"/>
          <w:lang w:val="pt-PT"/>
        </w:rPr>
        <w:t>cial</w:t>
      </w:r>
      <w:r>
        <w:rPr>
          <w:rFonts w:ascii="Arial" w:hAnsi="Arial" w:cs="Arial"/>
          <w:lang w:val="pt-PT"/>
        </w:rPr>
        <w:t>, em todo Estado de S</w:t>
      </w:r>
      <w:r w:rsidR="007B4859">
        <w:rPr>
          <w:rFonts w:ascii="Arial" w:hAnsi="Arial" w:cs="Arial"/>
          <w:lang w:val="pt-PT"/>
        </w:rPr>
        <w:t xml:space="preserve">anta </w:t>
      </w:r>
      <w:r>
        <w:rPr>
          <w:rFonts w:ascii="Arial" w:hAnsi="Arial" w:cs="Arial"/>
          <w:lang w:val="pt-PT"/>
        </w:rPr>
        <w:t>C</w:t>
      </w:r>
      <w:r w:rsidR="007B4859">
        <w:rPr>
          <w:rFonts w:ascii="Arial" w:hAnsi="Arial" w:cs="Arial"/>
          <w:lang w:val="pt-PT"/>
        </w:rPr>
        <w:t>atarina</w:t>
      </w:r>
      <w:r w:rsidR="00062638">
        <w:rPr>
          <w:rFonts w:ascii="Arial" w:hAnsi="Arial" w:cs="Arial"/>
          <w:lang w:val="pt-PT"/>
        </w:rPr>
        <w:t xml:space="preserve"> e </w:t>
      </w:r>
      <w:r w:rsidR="002129FB">
        <w:rPr>
          <w:rFonts w:ascii="Arial" w:hAnsi="Arial" w:cs="Arial"/>
          <w:lang w:val="pt-PT"/>
        </w:rPr>
        <w:t>Paraná</w:t>
      </w:r>
      <w:r w:rsidR="00062638">
        <w:rPr>
          <w:rFonts w:ascii="Arial" w:hAnsi="Arial" w:cs="Arial"/>
          <w:lang w:val="pt-PT"/>
        </w:rPr>
        <w:t>.</w:t>
      </w:r>
      <w:bookmarkStart w:id="0" w:name="_GoBack"/>
      <w:bookmarkEnd w:id="0"/>
      <w:r>
        <w:rPr>
          <w:rFonts w:ascii="Arial" w:hAnsi="Arial" w:cs="Arial"/>
        </w:rPr>
        <w:br/>
      </w:r>
    </w:p>
    <w:tbl>
      <w:tblPr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654"/>
      </w:tblGrid>
      <w:tr w:rsidR="007B7827" w14:paraId="716F067E" w14:textId="77777777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923E5B" w14:textId="77777777" w:rsidR="007B7827" w:rsidRDefault="007B782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14:paraId="4B58FD05" w14:textId="77777777" w:rsidR="007B7827" w:rsidRDefault="007B7827">
      <w:pPr>
        <w:pStyle w:val="PargrafodaLista1"/>
        <w:rPr>
          <w:rFonts w:ascii="Arial" w:hAnsi="Arial" w:cs="Arial"/>
        </w:rPr>
      </w:pPr>
    </w:p>
    <w:p w14:paraId="60956BF6" w14:textId="77777777" w:rsidR="007B7827" w:rsidRDefault="007B7827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Coaching, desenvolvendo líderes do operacional para o estratégico ( Acivale )</w:t>
      </w:r>
    </w:p>
    <w:p w14:paraId="5F5BB7D9" w14:textId="56A1AD1E" w:rsidR="007B7827" w:rsidRDefault="007B7827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Sustentabilidade aplicada aos negócios ( Fundação Getulio Vargas ).</w:t>
      </w:r>
    </w:p>
    <w:p w14:paraId="137B4479" w14:textId="23F135C4" w:rsidR="0078060A" w:rsidRDefault="0078060A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Treinamento de vendas B2B</w:t>
      </w:r>
      <w:r w:rsidR="00A13B6B">
        <w:rPr>
          <w:rFonts w:ascii="Arial" w:hAnsi="Arial" w:cs="Arial"/>
          <w:lang w:val="pt-PT"/>
        </w:rPr>
        <w:t xml:space="preserve"> (Masal SA)</w:t>
      </w:r>
    </w:p>
    <w:p w14:paraId="7154CE39" w14:textId="47F36654" w:rsidR="00A13B6B" w:rsidRDefault="00A13B6B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Aprimoramento em compras e vendas (Masal SA)</w:t>
      </w:r>
    </w:p>
    <w:p w14:paraId="5CA8E6DB" w14:textId="77777777" w:rsidR="007B7827" w:rsidRDefault="007B7827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Ciência e Tecnologia ( Fundação Getulio Vargas ).</w:t>
      </w:r>
    </w:p>
    <w:p w14:paraId="56AD5665" w14:textId="77777777" w:rsidR="007B7827" w:rsidRDefault="007B7827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Gestão da Espiritualidade na Empresa e no terceiro setor ( Murialdo )</w:t>
      </w:r>
    </w:p>
    <w:p w14:paraId="52D83DAD" w14:textId="77777777" w:rsidR="007B7827" w:rsidRDefault="007B7827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Treinamento, linhas de créditos Governamentais e Privadas ( Siemers )</w:t>
      </w:r>
    </w:p>
    <w:p w14:paraId="4CC2FFA5" w14:textId="77777777" w:rsidR="007B7827" w:rsidRDefault="007B7827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Técnicas em</w:t>
      </w:r>
      <w:r w:rsidR="00C45FD6">
        <w:rPr>
          <w:rFonts w:ascii="Arial" w:hAnsi="Arial" w:cs="Arial"/>
          <w:lang w:val="pt-PT"/>
        </w:rPr>
        <w:t xml:space="preserve"> compras e</w:t>
      </w:r>
      <w:r>
        <w:rPr>
          <w:rFonts w:ascii="Arial" w:hAnsi="Arial" w:cs="Arial"/>
          <w:lang w:val="pt-PT"/>
        </w:rPr>
        <w:t xml:space="preserve"> vendas e Gerenciamento comercial. ( FIRJAN )</w:t>
      </w:r>
    </w:p>
    <w:p w14:paraId="6FD6490F" w14:textId="77777777" w:rsidR="007B7827" w:rsidRDefault="007B7827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Treinamento de como abordar e identificar </w:t>
      </w:r>
      <w:r w:rsidR="00C45FD6">
        <w:rPr>
          <w:rFonts w:ascii="Arial" w:hAnsi="Arial" w:cs="Arial"/>
          <w:lang w:val="pt-PT"/>
        </w:rPr>
        <w:t>fornecedores e</w:t>
      </w:r>
      <w:r>
        <w:rPr>
          <w:rFonts w:ascii="Arial" w:hAnsi="Arial" w:cs="Arial"/>
          <w:lang w:val="pt-PT"/>
        </w:rPr>
        <w:t xml:space="preserve"> cliente</w:t>
      </w:r>
      <w:r w:rsidR="00C45FD6">
        <w:rPr>
          <w:rFonts w:ascii="Arial" w:hAnsi="Arial" w:cs="Arial"/>
          <w:lang w:val="pt-PT"/>
        </w:rPr>
        <w:t>s</w:t>
      </w:r>
      <w:r>
        <w:rPr>
          <w:rFonts w:ascii="Arial" w:hAnsi="Arial" w:cs="Arial"/>
          <w:lang w:val="pt-PT"/>
        </w:rPr>
        <w:t xml:space="preserve"> ( FIRJAN ).</w:t>
      </w:r>
    </w:p>
    <w:p w14:paraId="0ABDC8C7" w14:textId="77777777" w:rsidR="007B7827" w:rsidRPr="00E21270" w:rsidRDefault="007B7827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Aprimoramento em</w:t>
      </w:r>
      <w:r w:rsidR="00C45FD6">
        <w:rPr>
          <w:rFonts w:ascii="Arial" w:hAnsi="Arial" w:cs="Arial"/>
          <w:lang w:val="pt-PT"/>
        </w:rPr>
        <w:t xml:space="preserve"> compras e</w:t>
      </w:r>
      <w:r>
        <w:rPr>
          <w:rFonts w:ascii="Arial" w:hAnsi="Arial" w:cs="Arial"/>
          <w:lang w:val="pt-PT"/>
        </w:rPr>
        <w:t xml:space="preserve"> vendas ( Consórcio Amauri ).</w:t>
      </w:r>
    </w:p>
    <w:p w14:paraId="2DCC2561" w14:textId="77777777" w:rsidR="007B7827" w:rsidRPr="00314CB6" w:rsidRDefault="00E21270" w:rsidP="00314CB6">
      <w:pPr>
        <w:pStyle w:val="PargrafodaLista1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>Produtor de Marketing e Eventos</w:t>
      </w:r>
    </w:p>
    <w:tbl>
      <w:tblPr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654"/>
      </w:tblGrid>
      <w:tr w:rsidR="007B7827" w14:paraId="491B99CC" w14:textId="77777777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2BEBA" w14:textId="77777777" w:rsidR="007B7827" w:rsidRDefault="007B782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14:paraId="42E7F1BD" w14:textId="4FD03F54" w:rsidR="007B7827" w:rsidRPr="00861C04" w:rsidRDefault="002129FB" w:rsidP="002129FB">
      <w:pPr>
        <w:pStyle w:val="PargrafodaLista1"/>
        <w:ind w:left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          </w:t>
      </w:r>
      <w:r w:rsidR="00544690">
        <w:rPr>
          <w:rFonts w:ascii="Arial" w:hAnsi="Arial" w:cs="Arial"/>
          <w:lang w:val="pt-PT"/>
        </w:rPr>
        <w:t>Disponível para viagens</w:t>
      </w:r>
    </w:p>
    <w:sectPr w:rsidR="007B7827" w:rsidRPr="00861C04">
      <w:footnotePr>
        <w:pos w:val="beneathText"/>
      </w:footnotePr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00008"/>
    <w:multiLevelType w:val="singleLevel"/>
    <w:tmpl w:val="00000008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</w:abstractNum>
  <w:abstractNum w:abstractNumId="3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6B3B71"/>
    <w:multiLevelType w:val="hybridMultilevel"/>
    <w:tmpl w:val="34E000E8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2594D62"/>
    <w:multiLevelType w:val="hybridMultilevel"/>
    <w:tmpl w:val="E7704C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2BD"/>
    <w:rsid w:val="00062638"/>
    <w:rsid w:val="0008460C"/>
    <w:rsid w:val="000F6301"/>
    <w:rsid w:val="00172A27"/>
    <w:rsid w:val="001D06C0"/>
    <w:rsid w:val="002129FB"/>
    <w:rsid w:val="002761AE"/>
    <w:rsid w:val="002A56DE"/>
    <w:rsid w:val="00314CB6"/>
    <w:rsid w:val="003E375D"/>
    <w:rsid w:val="00455767"/>
    <w:rsid w:val="004727DF"/>
    <w:rsid w:val="00527828"/>
    <w:rsid w:val="00541BBC"/>
    <w:rsid w:val="00544690"/>
    <w:rsid w:val="00712F09"/>
    <w:rsid w:val="0075558B"/>
    <w:rsid w:val="0078060A"/>
    <w:rsid w:val="007B4859"/>
    <w:rsid w:val="007B7827"/>
    <w:rsid w:val="00816CD3"/>
    <w:rsid w:val="00824074"/>
    <w:rsid w:val="008279BE"/>
    <w:rsid w:val="0084382B"/>
    <w:rsid w:val="00861C04"/>
    <w:rsid w:val="008759F1"/>
    <w:rsid w:val="00A13B6B"/>
    <w:rsid w:val="00A65888"/>
    <w:rsid w:val="00BB2B1E"/>
    <w:rsid w:val="00C45FD6"/>
    <w:rsid w:val="00E21270"/>
    <w:rsid w:val="00F9271F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,"/>
  <w:listSeparator w:val=";"/>
  <w14:docId w14:val="3674122E"/>
  <w15:chartTrackingRefBased/>
  <w15:docId w15:val="{C3A981D0-C0BC-4177-BAF2-B280707B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DefaultParagraphFontChar">
    <w:name w:val="Default Paragraph Font Char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1z0">
    <w:name w:val="WW8Num1z0"/>
    <w:rPr>
      <w:rFonts w:ascii="Wingdings" w:hAnsi="Wingdings" w:cs="Wingdings" w:hint="default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List">
    <w:name w:val="List"/>
    <w:basedOn w:val="BodyText"/>
    <w:rPr>
      <w:rFonts w:cs="Lucida Sans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2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264</Words>
  <Characters>1431</Characters>
  <Application>Microsoft Office Word</Application>
  <DocSecurity>0</DocSecurity>
  <PresentationFormat/>
  <Lines>11</Lines>
  <Paragraphs>3</Paragraphs>
  <Slides>0</Slides>
  <Notes>0</Notes>
  <HiddenSlides>0</HiddenSlides>
  <MMClips>0</MMClips>
  <ScaleCrop>true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Monteiro</cp:lastModifiedBy>
  <cp:revision>21</cp:revision>
  <dcterms:created xsi:type="dcterms:W3CDTF">2021-06-21T14:36:00Z</dcterms:created>
  <dcterms:modified xsi:type="dcterms:W3CDTF">2021-11-05T11:57:00Z</dcterms:modified>
  <cp:category/>
</cp:coreProperties>
</file>