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2492" w:type="dxa"/>
        <w:tblLayout w:type="fixed"/>
        <w:tblLook w:val="0000" w:firstRow="0" w:lastRow="0" w:firstColumn="0" w:lastColumn="0" w:noHBand="0" w:noVBand="0"/>
      </w:tblPr>
      <w:tblGrid>
        <w:gridCol w:w="6379"/>
        <w:gridCol w:w="4111"/>
        <w:gridCol w:w="2002"/>
      </w:tblGrid>
      <w:tr w:rsidR="006F400C" w14:paraId="2C138DEF" w14:textId="2C9CCF24" w:rsidTr="00D43B34">
        <w:trPr>
          <w:trHeight w:val="1265"/>
        </w:trPr>
        <w:tc>
          <w:tcPr>
            <w:tcW w:w="6379" w:type="dxa"/>
          </w:tcPr>
          <w:p w14:paraId="038B0044" w14:textId="2BE684B3" w:rsidR="00D43B34" w:rsidRPr="00D43B34" w:rsidRDefault="00D43B34" w:rsidP="00D43B34">
            <w:pPr>
              <w:rPr>
                <w:sz w:val="18"/>
                <w:szCs w:val="18"/>
              </w:rPr>
            </w:pPr>
            <w:r>
              <w:rPr>
                <w:rStyle w:val="nfase"/>
                <w:rFonts w:cs="Arial"/>
                <w:b w:val="0"/>
                <w:sz w:val="36"/>
                <w:szCs w:val="36"/>
              </w:rPr>
              <w:t>Karin</w:t>
            </w:r>
            <w:r w:rsidR="006F400C" w:rsidRPr="00D2172C">
              <w:rPr>
                <w:rStyle w:val="nfase"/>
                <w:rFonts w:cs="Arial"/>
                <w:b w:val="0"/>
                <w:sz w:val="36"/>
                <w:szCs w:val="36"/>
              </w:rPr>
              <w:t>a Fidelis Sommariva</w:t>
            </w:r>
            <w:r>
              <w:rPr>
                <w:rStyle w:val="nfase"/>
                <w:rFonts w:cs="Arial"/>
                <w:b w:val="0"/>
                <w:sz w:val="36"/>
                <w:szCs w:val="36"/>
              </w:rPr>
              <w:br/>
            </w:r>
            <w:r w:rsidR="006F400C">
              <w:rPr>
                <w:sz w:val="18"/>
                <w:szCs w:val="18"/>
              </w:rPr>
              <w:t xml:space="preserve">Brasileira, 34 anos, </w:t>
            </w:r>
            <w:r>
              <w:rPr>
                <w:sz w:val="18"/>
                <w:szCs w:val="18"/>
              </w:rPr>
              <w:t>casada.</w:t>
            </w:r>
            <w:r>
              <w:rPr>
                <w:sz w:val="18"/>
                <w:szCs w:val="18"/>
              </w:rPr>
              <w:br/>
              <w:t>Tel. 41 9 8886-4539|</w:t>
            </w:r>
            <w:r>
              <w:rPr>
                <w:sz w:val="18"/>
                <w:szCs w:val="18"/>
              </w:rPr>
              <w:br/>
              <w:t xml:space="preserve">E-mail: </w:t>
            </w:r>
            <w:hyperlink r:id="rId8" w:history="1">
              <w:r w:rsidRPr="00D17CBE">
                <w:rPr>
                  <w:rStyle w:val="Hyperlink"/>
                  <w:sz w:val="18"/>
                  <w:szCs w:val="18"/>
                </w:rPr>
                <w:t>karinasommariva@hotmail.com</w:t>
              </w:r>
            </w:hyperlink>
            <w:r>
              <w:rPr>
                <w:sz w:val="18"/>
                <w:szCs w:val="18"/>
              </w:rPr>
              <w:br/>
              <w:t>Reside em Curitiba - PR</w:t>
            </w:r>
          </w:p>
        </w:tc>
        <w:tc>
          <w:tcPr>
            <w:tcW w:w="4111" w:type="dxa"/>
          </w:tcPr>
          <w:p w14:paraId="54B9C2AF" w14:textId="77777777" w:rsidR="00D43B34" w:rsidRDefault="00D43B34" w:rsidP="006F400C">
            <w:pPr>
              <w:pStyle w:val="Endereo1"/>
              <w:spacing w:line="240" w:lineRule="auto"/>
              <w:rPr>
                <w:sz w:val="18"/>
                <w:szCs w:val="18"/>
              </w:rPr>
            </w:pPr>
          </w:p>
          <w:p w14:paraId="2E1CC2B5" w14:textId="77777777" w:rsidR="00D43B34" w:rsidRDefault="00D43B34" w:rsidP="006F400C">
            <w:pPr>
              <w:pStyle w:val="Endereo1"/>
              <w:spacing w:line="240" w:lineRule="auto"/>
              <w:rPr>
                <w:sz w:val="18"/>
                <w:szCs w:val="18"/>
              </w:rPr>
            </w:pPr>
          </w:p>
          <w:p w14:paraId="63B43635" w14:textId="77777777" w:rsidR="00D43B34" w:rsidRDefault="00D43B34" w:rsidP="00D43B34">
            <w:pPr>
              <w:pStyle w:val="Endereo1"/>
              <w:spacing w:line="240" w:lineRule="auto"/>
              <w:rPr>
                <w:sz w:val="18"/>
                <w:szCs w:val="18"/>
              </w:rPr>
            </w:pPr>
          </w:p>
          <w:p w14:paraId="297AE898" w14:textId="77777777" w:rsidR="00D43B34" w:rsidRDefault="00D43B34" w:rsidP="00D43B34">
            <w:pPr>
              <w:pStyle w:val="Endereo1"/>
              <w:spacing w:line="240" w:lineRule="auto"/>
              <w:rPr>
                <w:sz w:val="18"/>
                <w:szCs w:val="18"/>
              </w:rPr>
            </w:pPr>
          </w:p>
          <w:p w14:paraId="427560E8" w14:textId="4B57EB09" w:rsidR="006F400C" w:rsidRPr="00834170" w:rsidRDefault="00D43B34" w:rsidP="00D43B34">
            <w:pPr>
              <w:pStyle w:val="Endereo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2002" w:type="dxa"/>
          </w:tcPr>
          <w:p w14:paraId="16C35FB6" w14:textId="77777777" w:rsidR="006F400C" w:rsidRPr="00A90637" w:rsidRDefault="006F400C">
            <w:pPr>
              <w:pStyle w:val="Endereo1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406480D5" w14:textId="77777777" w:rsidR="00D2172C" w:rsidRDefault="00D2172C" w:rsidP="002A74B8"/>
    <w:p w14:paraId="6AAF53C0" w14:textId="77777777" w:rsidR="00D2172C" w:rsidRPr="002A74B8" w:rsidRDefault="00D2172C" w:rsidP="002A74B8"/>
    <w:tbl>
      <w:tblPr>
        <w:tblW w:w="10277" w:type="dxa"/>
        <w:tblLayout w:type="fixed"/>
        <w:tblLook w:val="0000" w:firstRow="0" w:lastRow="0" w:firstColumn="0" w:lastColumn="0" w:noHBand="0" w:noVBand="0"/>
      </w:tblPr>
      <w:tblGrid>
        <w:gridCol w:w="2626"/>
        <w:gridCol w:w="24"/>
        <w:gridCol w:w="7627"/>
      </w:tblGrid>
      <w:tr w:rsidR="00FE09E1" w14:paraId="47288F00" w14:textId="77777777" w:rsidTr="00BE4F3D">
        <w:trPr>
          <w:trHeight w:val="266"/>
        </w:trPr>
        <w:tc>
          <w:tcPr>
            <w:tcW w:w="2626" w:type="dxa"/>
          </w:tcPr>
          <w:p w14:paraId="632CEDED" w14:textId="500FAC80" w:rsidR="00FE09E1" w:rsidRDefault="00D43B34">
            <w:pPr>
              <w:pStyle w:val="Ttulodaseo"/>
              <w:snapToGrid w:val="0"/>
              <w:spacing w:line="240" w:lineRule="auto"/>
            </w:pPr>
            <w:r>
              <w:t>Resumo</w:t>
            </w:r>
          </w:p>
        </w:tc>
        <w:tc>
          <w:tcPr>
            <w:tcW w:w="7651" w:type="dxa"/>
            <w:gridSpan w:val="2"/>
          </w:tcPr>
          <w:p w14:paraId="06AA1D09" w14:textId="6AEB5CBE" w:rsidR="002A74B8" w:rsidRDefault="0034478A" w:rsidP="0034478A">
            <w:pPr>
              <w:pStyle w:val="Realizaes"/>
              <w:numPr>
                <w:ilvl w:val="0"/>
                <w:numId w:val="0"/>
              </w:numPr>
              <w:spacing w:line="240" w:lineRule="auto"/>
            </w:pPr>
            <w:r>
              <w:br/>
              <w:t xml:space="preserve">Profissional com </w:t>
            </w:r>
            <w:r w:rsidR="00D43B34">
              <w:t>mais de 10 anos de experiência na área de vendas.</w:t>
            </w:r>
            <w:r w:rsidR="00667C8F">
              <w:t xml:space="preserve"> </w:t>
            </w:r>
            <w:r>
              <w:br/>
              <w:t>Tem ó</w:t>
            </w:r>
            <w:r w:rsidR="00667C8F">
              <w:t xml:space="preserve">tima capacidade de </w:t>
            </w:r>
            <w:r>
              <w:t>comunicação</w:t>
            </w:r>
            <w:r w:rsidR="00AF757C">
              <w:t xml:space="preserve">, </w:t>
            </w:r>
            <w:r>
              <w:t>negociação</w:t>
            </w:r>
            <w:r w:rsidR="00AF757C">
              <w:t xml:space="preserve"> e liderança.</w:t>
            </w:r>
            <w:r>
              <w:br/>
              <w:t>Alt</w:t>
            </w:r>
            <w:r w:rsidR="00667C8F" w:rsidRPr="00667C8F">
              <w:t>amente motivad</w:t>
            </w:r>
            <w:r w:rsidR="00667C8F">
              <w:t>a</w:t>
            </w:r>
            <w:r w:rsidR="00667C8F" w:rsidRPr="00667C8F">
              <w:t xml:space="preserve"> e </w:t>
            </w:r>
            <w:r w:rsidR="0067678D">
              <w:t xml:space="preserve">orientada a </w:t>
            </w:r>
            <w:r>
              <w:t>resultado</w:t>
            </w:r>
            <w:r w:rsidR="00E30973">
              <w:t>s</w:t>
            </w:r>
            <w:r>
              <w:t>.</w:t>
            </w:r>
            <w:r w:rsidR="0067678D">
              <w:br/>
            </w:r>
          </w:p>
        </w:tc>
      </w:tr>
      <w:tr w:rsidR="009D7A28" w14:paraId="09F77B3D" w14:textId="77777777" w:rsidTr="00BE4F3D">
        <w:trPr>
          <w:trHeight w:val="266"/>
        </w:trPr>
        <w:tc>
          <w:tcPr>
            <w:tcW w:w="2650" w:type="dxa"/>
            <w:gridSpan w:val="2"/>
          </w:tcPr>
          <w:p w14:paraId="6D5F8433" w14:textId="56355E9F" w:rsidR="009D7A28" w:rsidRDefault="00D43B34">
            <w:pPr>
              <w:pStyle w:val="Ttulodaseo"/>
              <w:snapToGrid w:val="0"/>
              <w:spacing w:line="240" w:lineRule="auto"/>
            </w:pPr>
            <w:r>
              <w:t>Escolaridade</w:t>
            </w:r>
          </w:p>
        </w:tc>
        <w:tc>
          <w:tcPr>
            <w:tcW w:w="7627" w:type="dxa"/>
          </w:tcPr>
          <w:p w14:paraId="045F784A" w14:textId="4890773F" w:rsidR="009D7A28" w:rsidRPr="00A6302A" w:rsidRDefault="0034478A" w:rsidP="00A6302A">
            <w:pPr>
              <w:pStyle w:val="Nomedaempresaum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Tecnólogo </w:t>
            </w:r>
            <w:r w:rsidR="009D7A28">
              <w:rPr>
                <w:b/>
              </w:rPr>
              <w:t xml:space="preserve">– </w:t>
            </w:r>
            <w:r w:rsidR="00AF757C">
              <w:rPr>
                <w:b/>
              </w:rPr>
              <w:t>cursando</w:t>
            </w:r>
            <w:r w:rsidR="00A6302A">
              <w:rPr>
                <w:b/>
              </w:rPr>
              <w:br/>
            </w:r>
            <w:r w:rsidR="00834170" w:rsidRPr="0034478A">
              <w:t>20</w:t>
            </w:r>
            <w:r w:rsidRPr="0034478A">
              <w:t xml:space="preserve">24 </w:t>
            </w:r>
            <w:r>
              <w:t>–</w:t>
            </w:r>
            <w:r w:rsidRPr="0034478A">
              <w:t xml:space="preserve"> 202</w:t>
            </w:r>
            <w:r>
              <w:t>6 -</w:t>
            </w:r>
            <w:r w:rsidR="00F375DE">
              <w:t xml:space="preserve"> </w:t>
            </w:r>
            <w:r w:rsidR="00834170">
              <w:rPr>
                <w:b/>
              </w:rPr>
              <w:t>UNINTER</w:t>
            </w:r>
            <w:r w:rsidR="009D7A28" w:rsidRPr="00144DD4">
              <w:rPr>
                <w:b/>
              </w:rPr>
              <w:t xml:space="preserve"> – </w:t>
            </w:r>
            <w:r w:rsidR="00834170">
              <w:rPr>
                <w:b/>
              </w:rPr>
              <w:t>Centro Universitário Internacional -</w:t>
            </w:r>
            <w:r w:rsidR="00F375DE">
              <w:rPr>
                <w:b/>
              </w:rPr>
              <w:t xml:space="preserve"> </w:t>
            </w:r>
            <w:r w:rsidR="009D7A28">
              <w:t>Curitiba-PR</w:t>
            </w:r>
          </w:p>
          <w:p w14:paraId="5D6D6460" w14:textId="48B0A1CC" w:rsidR="0034478A" w:rsidRDefault="0034478A" w:rsidP="00BE4F3D">
            <w:r>
              <w:t>Tecnologia em Gestão Comercial.</w:t>
            </w:r>
          </w:p>
          <w:p w14:paraId="6E172BC8" w14:textId="559C04B5" w:rsidR="00BE4F3D" w:rsidRDefault="0034478A" w:rsidP="00BE4F3D">
            <w:pPr>
              <w:rPr>
                <w:color w:val="000000"/>
              </w:rPr>
            </w:pPr>
            <w:r w:rsidRPr="0034478A">
              <w:t xml:space="preserve"> </w:t>
            </w:r>
          </w:p>
        </w:tc>
      </w:tr>
      <w:tr w:rsidR="009D7A28" w14:paraId="4AC875BE" w14:textId="77777777" w:rsidTr="00BE4F3D">
        <w:trPr>
          <w:trHeight w:val="266"/>
        </w:trPr>
        <w:tc>
          <w:tcPr>
            <w:tcW w:w="2626" w:type="dxa"/>
          </w:tcPr>
          <w:p w14:paraId="763F9611" w14:textId="5577C5FF" w:rsidR="009D7A28" w:rsidRDefault="006F400C">
            <w:pPr>
              <w:pStyle w:val="Ttulodaseo"/>
              <w:snapToGrid w:val="0"/>
              <w:spacing w:line="240" w:lineRule="auto"/>
            </w:pPr>
            <w:r>
              <w:t>Histórico Profissional</w:t>
            </w:r>
          </w:p>
        </w:tc>
        <w:tc>
          <w:tcPr>
            <w:tcW w:w="7651" w:type="dxa"/>
            <w:gridSpan w:val="2"/>
          </w:tcPr>
          <w:p w14:paraId="006D1240" w14:textId="77777777" w:rsidR="002A74B8" w:rsidRDefault="002A74B8" w:rsidP="00834170">
            <w:pPr>
              <w:jc w:val="both"/>
            </w:pPr>
          </w:p>
          <w:p w14:paraId="2DA4487C" w14:textId="789A1C56" w:rsidR="00A76BF9" w:rsidRDefault="00A76BF9" w:rsidP="00A76BF9">
            <w:pPr>
              <w:jc w:val="both"/>
            </w:pPr>
            <w:r>
              <w:t>0</w:t>
            </w:r>
            <w:r w:rsidR="0034478A">
              <w:t>1</w:t>
            </w:r>
            <w:r>
              <w:t>/20</w:t>
            </w:r>
            <w:r w:rsidR="0034478A">
              <w:t>16</w:t>
            </w:r>
            <w:r>
              <w:t xml:space="preserve"> - </w:t>
            </w:r>
            <w:proofErr w:type="gramStart"/>
            <w:r>
              <w:t>atual</w:t>
            </w:r>
            <w:proofErr w:type="gramEnd"/>
          </w:p>
          <w:p w14:paraId="0F9300ED" w14:textId="64B2DCE6" w:rsidR="002C4DCA" w:rsidRPr="001A1F2B" w:rsidRDefault="00667C8F" w:rsidP="00667C8F">
            <w:r w:rsidRPr="00667C8F">
              <w:rPr>
                <w:b/>
              </w:rPr>
              <w:t>J P Guedes</w:t>
            </w:r>
            <w:r w:rsidR="003526AB">
              <w:rPr>
                <w:b/>
              </w:rPr>
              <w:br/>
            </w:r>
            <w:r w:rsidR="003526AB">
              <w:t xml:space="preserve">Comércio </w:t>
            </w:r>
            <w:r w:rsidR="003526AB">
              <w:t>de materiais metálicos (</w:t>
            </w:r>
            <w:r w:rsidR="003526AB" w:rsidRPr="00E30973">
              <w:t>cobre, ferro</w:t>
            </w:r>
            <w:r w:rsidR="003526AB">
              <w:t xml:space="preserve">, </w:t>
            </w:r>
            <w:r w:rsidR="003526AB" w:rsidRPr="00E30973">
              <w:t>alumínio</w:t>
            </w:r>
            <w:r w:rsidR="003526AB">
              <w:t>)</w:t>
            </w:r>
            <w:r>
              <w:rPr>
                <w:b/>
              </w:rPr>
              <w:br/>
            </w:r>
            <w:r w:rsidR="002C4DCA" w:rsidRPr="001A1F2B">
              <w:t>C</w:t>
            </w:r>
            <w:r w:rsidR="002C4DCA">
              <w:t xml:space="preserve">argo: </w:t>
            </w:r>
            <w:r>
              <w:t>Representante Comercial</w:t>
            </w:r>
            <w:r w:rsidR="009A775F">
              <w:t>.</w:t>
            </w:r>
          </w:p>
          <w:p w14:paraId="65B1AEC5" w14:textId="42A8B7CD" w:rsidR="002C4DCA" w:rsidRPr="009A775F" w:rsidRDefault="009A775F" w:rsidP="009A775F">
            <w:r>
              <w:t>Atividades:</w:t>
            </w:r>
            <w:r>
              <w:br/>
            </w:r>
            <w:r w:rsidR="00667C8F">
              <w:t>- Prospecção de clientes</w:t>
            </w:r>
          </w:p>
          <w:p w14:paraId="7107C33F" w14:textId="1019900A" w:rsidR="002C4DCA" w:rsidRDefault="002C4DCA" w:rsidP="00A76BF9">
            <w:pPr>
              <w:jc w:val="both"/>
              <w:rPr>
                <w:bCs/>
              </w:rPr>
            </w:pPr>
            <w:r w:rsidRPr="005542EC">
              <w:rPr>
                <w:bCs/>
              </w:rPr>
              <w:t xml:space="preserve">- </w:t>
            </w:r>
            <w:r w:rsidR="00667C8F">
              <w:rPr>
                <w:bCs/>
              </w:rPr>
              <w:t>A</w:t>
            </w:r>
            <w:r w:rsidR="00D43B34">
              <w:rPr>
                <w:bCs/>
              </w:rPr>
              <w:t>tendimento</w:t>
            </w:r>
            <w:r w:rsidR="00667C8F">
              <w:rPr>
                <w:bCs/>
              </w:rPr>
              <w:t xml:space="preserve"> e venda direta aos clientes da carteira</w:t>
            </w:r>
          </w:p>
          <w:p w14:paraId="1A776008" w14:textId="09475AFC" w:rsidR="00667C8F" w:rsidRDefault="00667C8F" w:rsidP="00A76BF9">
            <w:pPr>
              <w:jc w:val="both"/>
              <w:rPr>
                <w:b/>
              </w:rPr>
            </w:pPr>
            <w:r>
              <w:rPr>
                <w:bCs/>
              </w:rPr>
              <w:t>- D</w:t>
            </w:r>
            <w:r>
              <w:t xml:space="preserve">esenvolvimento </w:t>
            </w:r>
            <w:r>
              <w:t xml:space="preserve">de </w:t>
            </w:r>
            <w:r>
              <w:t>relacionamento estratégico com os clientes</w:t>
            </w:r>
            <w:r w:rsidR="009A775F">
              <w:t xml:space="preserve"> e parceiros</w:t>
            </w:r>
            <w:r>
              <w:t xml:space="preserve"> da carteira</w:t>
            </w:r>
          </w:p>
          <w:p w14:paraId="00AE828F" w14:textId="0DECAC49" w:rsidR="00B37666" w:rsidRDefault="00667C8F" w:rsidP="00667C8F">
            <w:r>
              <w:t xml:space="preserve">- </w:t>
            </w:r>
            <w:r w:rsidRPr="00667C8F">
              <w:t>Visitas a clientes</w:t>
            </w:r>
            <w:r>
              <w:br/>
              <w:t xml:space="preserve">- </w:t>
            </w:r>
            <w:r w:rsidR="00E30973">
              <w:t>G</w:t>
            </w:r>
            <w:r w:rsidRPr="00667C8F">
              <w:t>estão de carteira de clientes</w:t>
            </w:r>
            <w:r w:rsidR="009A775F">
              <w:t xml:space="preserve"> e </w:t>
            </w:r>
            <w:r w:rsidRPr="00667C8F">
              <w:t>negociação</w:t>
            </w:r>
          </w:p>
          <w:p w14:paraId="67E21882" w14:textId="7C4CA29C" w:rsidR="00B37666" w:rsidRDefault="00B37666" w:rsidP="00834170">
            <w:pPr>
              <w:jc w:val="both"/>
            </w:pPr>
          </w:p>
          <w:p w14:paraId="6C0695A0" w14:textId="28907CDF" w:rsidR="00E30973" w:rsidRDefault="009A775F" w:rsidP="00E30973">
            <w:pPr>
              <w:jc w:val="both"/>
            </w:pPr>
            <w:r>
              <w:t xml:space="preserve">04/2012 - </w:t>
            </w:r>
            <w:r w:rsidR="00E30973">
              <w:t xml:space="preserve">01/2016 </w:t>
            </w:r>
          </w:p>
          <w:p w14:paraId="53A70F6A" w14:textId="1857C306" w:rsidR="00E30973" w:rsidRPr="009A775F" w:rsidRDefault="009A775F" w:rsidP="00E30973">
            <w:r w:rsidRPr="009A775F">
              <w:rPr>
                <w:b/>
              </w:rPr>
              <w:t>Manzoni Confecções</w:t>
            </w:r>
            <w:r w:rsidR="003526AB">
              <w:rPr>
                <w:b/>
              </w:rPr>
              <w:br/>
            </w:r>
            <w:r w:rsidR="003526AB" w:rsidRPr="003526AB">
              <w:rPr>
                <w:bCs/>
              </w:rPr>
              <w:t>Comércio de confecções masculinas</w:t>
            </w:r>
            <w:r w:rsidR="00E30973" w:rsidRPr="003526AB">
              <w:rPr>
                <w:bCs/>
              </w:rPr>
              <w:br/>
            </w:r>
            <w:r w:rsidR="00E30973" w:rsidRPr="009A775F">
              <w:t xml:space="preserve">Cargo: </w:t>
            </w:r>
            <w:r>
              <w:t>Gerente de Loja</w:t>
            </w:r>
            <w:r w:rsidR="0067678D">
              <w:t xml:space="preserve"> de Varejo (5 filiais)</w:t>
            </w:r>
          </w:p>
          <w:p w14:paraId="4B072BC0" w14:textId="77777777" w:rsidR="00E30973" w:rsidRDefault="00E30973" w:rsidP="00E30973">
            <w:pPr>
              <w:jc w:val="both"/>
            </w:pPr>
            <w:r w:rsidRPr="001A1F2B">
              <w:t>Atividades:</w:t>
            </w:r>
          </w:p>
          <w:p w14:paraId="14E56B95" w14:textId="74864946" w:rsidR="009A775F" w:rsidRDefault="009A775F" w:rsidP="009A775F">
            <w:pPr>
              <w:jc w:val="both"/>
            </w:pPr>
            <w:r>
              <w:t xml:space="preserve">- </w:t>
            </w:r>
            <w:r>
              <w:t>Desenvolv</w:t>
            </w:r>
            <w:r>
              <w:t xml:space="preserve">imento de </w:t>
            </w:r>
            <w:r>
              <w:t xml:space="preserve">estratégias para </w:t>
            </w:r>
            <w:r w:rsidR="0067678D">
              <w:t>atingimento das metas de vendas e</w:t>
            </w:r>
            <w:r>
              <w:t xml:space="preserve"> </w:t>
            </w:r>
            <w:r>
              <w:t>fluxo d</w:t>
            </w:r>
            <w:r>
              <w:t xml:space="preserve">as lojas </w:t>
            </w:r>
          </w:p>
          <w:p w14:paraId="23073B2D" w14:textId="3937BC58" w:rsidR="00E30973" w:rsidRDefault="009A775F" w:rsidP="009A775F">
            <w:pPr>
              <w:jc w:val="both"/>
            </w:pPr>
            <w:r>
              <w:t>- Tr</w:t>
            </w:r>
            <w:r>
              <w:t>eina</w:t>
            </w:r>
            <w:r w:rsidR="0067678D">
              <w:t>mento</w:t>
            </w:r>
            <w:r>
              <w:t xml:space="preserve"> e </w:t>
            </w:r>
            <w:r>
              <w:t>motiva</w:t>
            </w:r>
            <w:r>
              <w:t>ção</w:t>
            </w:r>
            <w:r w:rsidR="0067678D">
              <w:t xml:space="preserve"> e liderança</w:t>
            </w:r>
            <w:r>
              <w:t xml:space="preserve"> da</w:t>
            </w:r>
            <w:r w:rsidR="0067678D">
              <w:t>s</w:t>
            </w:r>
            <w:r>
              <w:t xml:space="preserve"> equipe</w:t>
            </w:r>
            <w:r w:rsidR="0067678D">
              <w:t>s de venda</w:t>
            </w:r>
          </w:p>
          <w:p w14:paraId="0CA5F643" w14:textId="465C0A2F" w:rsidR="009A775F" w:rsidRDefault="009A775F" w:rsidP="009A775F">
            <w:pPr>
              <w:jc w:val="both"/>
            </w:pPr>
            <w:r>
              <w:t xml:space="preserve">- </w:t>
            </w:r>
            <w:r w:rsidR="0067678D">
              <w:t>Garantir os</w:t>
            </w:r>
            <w:r w:rsidR="0067678D" w:rsidRPr="0067678D">
              <w:t xml:space="preserve"> padrões de </w:t>
            </w:r>
            <w:r w:rsidR="0067678D">
              <w:t xml:space="preserve">visual </w:t>
            </w:r>
            <w:r w:rsidR="0067678D" w:rsidRPr="0067678D">
              <w:t>merchandising</w:t>
            </w:r>
            <w:r w:rsidR="0067678D">
              <w:t>,</w:t>
            </w:r>
            <w:r w:rsidR="00AF757C">
              <w:t xml:space="preserve"> </w:t>
            </w:r>
            <w:r w:rsidR="00AF757C">
              <w:t>conhecimento do negócio e do produto</w:t>
            </w:r>
          </w:p>
          <w:p w14:paraId="592957A7" w14:textId="46C1D319" w:rsidR="0067678D" w:rsidRDefault="0067678D" w:rsidP="009A775F">
            <w:pPr>
              <w:jc w:val="both"/>
            </w:pPr>
            <w:r>
              <w:t xml:space="preserve">- </w:t>
            </w:r>
            <w:r w:rsidRPr="0067678D">
              <w:t>Monitorar o</w:t>
            </w:r>
            <w:r>
              <w:t>s</w:t>
            </w:r>
            <w:r w:rsidRPr="0067678D">
              <w:t xml:space="preserve"> estoque</w:t>
            </w:r>
            <w:r>
              <w:t>s das lojas</w:t>
            </w:r>
          </w:p>
          <w:p w14:paraId="0B4237F3" w14:textId="30D75D39" w:rsidR="003526AB" w:rsidRDefault="0067678D" w:rsidP="009A775F">
            <w:pPr>
              <w:jc w:val="both"/>
            </w:pPr>
            <w:r>
              <w:t>- Fechamento de caixa, folha de pagamento e comissionamento</w:t>
            </w:r>
            <w:r w:rsidRPr="0067678D">
              <w:t>.</w:t>
            </w:r>
          </w:p>
          <w:p w14:paraId="51200F59" w14:textId="77777777" w:rsidR="00AF757C" w:rsidRDefault="00AF757C" w:rsidP="009A775F">
            <w:pPr>
              <w:jc w:val="both"/>
            </w:pPr>
          </w:p>
          <w:p w14:paraId="615361B4" w14:textId="56D812ED" w:rsidR="0067678D" w:rsidRDefault="0067678D" w:rsidP="009A775F">
            <w:pPr>
              <w:jc w:val="both"/>
            </w:pPr>
          </w:p>
          <w:p w14:paraId="20C9B856" w14:textId="7B12D8F6" w:rsidR="0067678D" w:rsidRDefault="0067678D" w:rsidP="0067678D">
            <w:pPr>
              <w:jc w:val="both"/>
            </w:pPr>
            <w:r>
              <w:t>0</w:t>
            </w:r>
            <w:r>
              <w:t>3</w:t>
            </w:r>
            <w:r>
              <w:t>/201</w:t>
            </w:r>
            <w:r>
              <w:t>1</w:t>
            </w:r>
            <w:r>
              <w:t xml:space="preserve"> - </w:t>
            </w:r>
            <w:r>
              <w:t>04</w:t>
            </w:r>
            <w:r>
              <w:t>/201</w:t>
            </w:r>
            <w:r>
              <w:t>2</w:t>
            </w:r>
          </w:p>
          <w:p w14:paraId="75B1736F" w14:textId="55E53852" w:rsidR="0067678D" w:rsidRDefault="0067678D" w:rsidP="0067678D">
            <w:proofErr w:type="spellStart"/>
            <w:r>
              <w:rPr>
                <w:b/>
              </w:rPr>
              <w:t>Marreh</w:t>
            </w:r>
            <w:proofErr w:type="spellEnd"/>
            <w:r>
              <w:rPr>
                <w:b/>
              </w:rPr>
              <w:t xml:space="preserve"> Calçados</w:t>
            </w:r>
            <w:r w:rsidR="003526AB">
              <w:rPr>
                <w:b/>
              </w:rPr>
              <w:br/>
            </w:r>
            <w:r w:rsidR="003526AB">
              <w:t>Rede</w:t>
            </w:r>
            <w:r w:rsidR="003526AB" w:rsidRPr="003526AB">
              <w:t xml:space="preserve"> </w:t>
            </w:r>
            <w:proofErr w:type="spellStart"/>
            <w:r w:rsidR="003526AB" w:rsidRPr="003526AB">
              <w:t>Multibrand</w:t>
            </w:r>
            <w:proofErr w:type="spellEnd"/>
            <w:r w:rsidR="003526AB" w:rsidRPr="003526AB">
              <w:t xml:space="preserve"> especializada em calçados femininos de alto padrão</w:t>
            </w:r>
            <w:r w:rsidR="003526AB">
              <w:t>.</w:t>
            </w:r>
            <w:r w:rsidRPr="009A775F">
              <w:rPr>
                <w:b/>
              </w:rPr>
              <w:br/>
            </w:r>
            <w:r w:rsidRPr="009A775F">
              <w:t xml:space="preserve">Cargo: </w:t>
            </w:r>
            <w:r w:rsidR="00AF757C">
              <w:t>Consultora de Vendas</w:t>
            </w:r>
            <w:r w:rsidR="003526AB">
              <w:br/>
              <w:t>Atividades:</w:t>
            </w:r>
          </w:p>
          <w:p w14:paraId="6F591666" w14:textId="060E0E5B" w:rsidR="00AF757C" w:rsidRDefault="0067678D" w:rsidP="00AF757C">
            <w:r>
              <w:t xml:space="preserve">- </w:t>
            </w:r>
            <w:r w:rsidR="003526AB">
              <w:t>V</w:t>
            </w:r>
            <w:r w:rsidR="003526AB">
              <w:t xml:space="preserve">enda assistida aos clientes da </w:t>
            </w:r>
            <w:r w:rsidR="003526AB">
              <w:t>base</w:t>
            </w:r>
            <w:r w:rsidR="00AF757C">
              <w:t xml:space="preserve"> </w:t>
            </w:r>
            <w:r w:rsidR="00AF757C">
              <w:t xml:space="preserve">fornecendo </w:t>
            </w:r>
            <w:r w:rsidR="00AF757C">
              <w:t xml:space="preserve">atendimento </w:t>
            </w:r>
            <w:r w:rsidR="00AF757C">
              <w:t>personalizado</w:t>
            </w:r>
          </w:p>
          <w:p w14:paraId="7184C20A" w14:textId="77777777" w:rsidR="00AF757C" w:rsidRDefault="003526AB" w:rsidP="003526AB">
            <w:r>
              <w:t xml:space="preserve">- </w:t>
            </w:r>
            <w:r>
              <w:t>Relaciona</w:t>
            </w:r>
            <w:r>
              <w:t>mento</w:t>
            </w:r>
            <w:r>
              <w:t xml:space="preserve"> com os clientes na venda e no pós-venda,</w:t>
            </w:r>
          </w:p>
          <w:p w14:paraId="56668A76" w14:textId="02B3D659" w:rsidR="003526AB" w:rsidRDefault="00AF757C" w:rsidP="003526AB">
            <w:r>
              <w:t>- C</w:t>
            </w:r>
            <w:r w:rsidR="003526AB">
              <w:t>ontato</w:t>
            </w:r>
            <w:r>
              <w:t xml:space="preserve"> com clientes </w:t>
            </w:r>
            <w:r w:rsidR="003526AB">
              <w:t>potenciais e existentes</w:t>
            </w:r>
          </w:p>
          <w:p w14:paraId="1D87438A" w14:textId="5F19C285" w:rsidR="0067678D" w:rsidRPr="009A775F" w:rsidRDefault="003526AB" w:rsidP="003526AB">
            <w:r>
              <w:t xml:space="preserve">- </w:t>
            </w:r>
            <w:r w:rsidR="00AF757C">
              <w:t>O</w:t>
            </w:r>
            <w:r>
              <w:t>rganização, limpeza e reposição d</w:t>
            </w:r>
            <w:r w:rsidR="00AF757C">
              <w:t>e</w:t>
            </w:r>
            <w:r>
              <w:t xml:space="preserve"> vitrine</w:t>
            </w:r>
          </w:p>
          <w:p w14:paraId="3A5AF473" w14:textId="77777777" w:rsidR="0067678D" w:rsidRDefault="0067678D" w:rsidP="009A775F">
            <w:pPr>
              <w:jc w:val="both"/>
            </w:pPr>
          </w:p>
          <w:p w14:paraId="079BA812" w14:textId="77777777" w:rsidR="0033311A" w:rsidRDefault="0033311A" w:rsidP="00834170">
            <w:pPr>
              <w:jc w:val="both"/>
            </w:pPr>
          </w:p>
          <w:p w14:paraId="6E86F741" w14:textId="07729E12" w:rsidR="00B37666" w:rsidRPr="00B37666" w:rsidRDefault="00B37666" w:rsidP="00BE4F3D">
            <w:pPr>
              <w:rPr>
                <w:rStyle w:val="body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11A" w14:paraId="20F6FC57" w14:textId="77777777" w:rsidTr="00BE4F3D">
        <w:trPr>
          <w:trHeight w:val="266"/>
        </w:trPr>
        <w:tc>
          <w:tcPr>
            <w:tcW w:w="2626" w:type="dxa"/>
          </w:tcPr>
          <w:p w14:paraId="5610F3DA" w14:textId="1A6CDAAA" w:rsidR="0033311A" w:rsidRDefault="0033311A" w:rsidP="00B32D52">
            <w:pPr>
              <w:pStyle w:val="Ttulodaseo"/>
              <w:snapToGrid w:val="0"/>
              <w:spacing w:line="240" w:lineRule="auto"/>
            </w:pPr>
            <w:r>
              <w:t>Informática</w:t>
            </w:r>
          </w:p>
        </w:tc>
        <w:tc>
          <w:tcPr>
            <w:tcW w:w="7651" w:type="dxa"/>
            <w:gridSpan w:val="2"/>
          </w:tcPr>
          <w:p w14:paraId="500FD1CA" w14:textId="6FA09400" w:rsidR="0033311A" w:rsidRDefault="0033311A" w:rsidP="0033311A">
            <w:r>
              <w:t>Excel</w:t>
            </w:r>
          </w:p>
          <w:p w14:paraId="09F014D8" w14:textId="77777777" w:rsidR="0033311A" w:rsidRDefault="0033311A" w:rsidP="0033311A">
            <w:r>
              <w:t>Power Point</w:t>
            </w:r>
          </w:p>
          <w:p w14:paraId="5A5C4981" w14:textId="77777777" w:rsidR="0033311A" w:rsidRDefault="0033311A" w:rsidP="0033311A">
            <w:r w:rsidRPr="001A1F2B">
              <w:t>Usuário de Windows e Internet</w:t>
            </w:r>
            <w:r>
              <w:t>.</w:t>
            </w:r>
          </w:p>
          <w:p w14:paraId="6367D22D" w14:textId="77777777" w:rsidR="0033311A" w:rsidRDefault="0033311A" w:rsidP="002A74B8">
            <w:pPr>
              <w:jc w:val="both"/>
            </w:pPr>
          </w:p>
        </w:tc>
      </w:tr>
      <w:tr w:rsidR="002A74B8" w14:paraId="35C7A48A" w14:textId="77777777" w:rsidTr="00BE4F3D">
        <w:trPr>
          <w:trHeight w:val="218"/>
        </w:trPr>
        <w:tc>
          <w:tcPr>
            <w:tcW w:w="2626" w:type="dxa"/>
          </w:tcPr>
          <w:p w14:paraId="63BC7704" w14:textId="1B5469DB" w:rsidR="002A74B8" w:rsidRDefault="0033311A" w:rsidP="00B32D52">
            <w:pPr>
              <w:pStyle w:val="Ttulodaseo"/>
              <w:snapToGrid w:val="0"/>
              <w:spacing w:line="240" w:lineRule="auto"/>
            </w:pPr>
            <w:r>
              <w:t>Cursos Complementares</w:t>
            </w:r>
          </w:p>
          <w:p w14:paraId="69228BA8" w14:textId="5BD23A08" w:rsidR="0033311A" w:rsidRPr="0033311A" w:rsidRDefault="0033311A" w:rsidP="0033311A"/>
          <w:p w14:paraId="502ED0C2" w14:textId="77777777" w:rsidR="002A74B8" w:rsidRDefault="002A74B8" w:rsidP="00B32D52"/>
        </w:tc>
        <w:tc>
          <w:tcPr>
            <w:tcW w:w="7651" w:type="dxa"/>
            <w:gridSpan w:val="2"/>
          </w:tcPr>
          <w:p w14:paraId="2F0B896E" w14:textId="77777777" w:rsidR="002A74B8" w:rsidRPr="00D43B34" w:rsidRDefault="002A74B8" w:rsidP="00B32D52">
            <w:pPr>
              <w:rPr>
                <w:lang w:val="en-US"/>
              </w:rPr>
            </w:pPr>
          </w:p>
          <w:p w14:paraId="001D25AE" w14:textId="206AA29D" w:rsidR="00393773" w:rsidRPr="003526AB" w:rsidRDefault="003526AB" w:rsidP="00393773">
            <w:r>
              <w:t>Qualidade no A</w:t>
            </w:r>
            <w:r w:rsidRPr="003526AB">
              <w:t xml:space="preserve">tendimento ao </w:t>
            </w:r>
            <w:r>
              <w:t xml:space="preserve">Cliente </w:t>
            </w:r>
            <w:r w:rsidR="00393773" w:rsidRPr="003526AB">
              <w:t xml:space="preserve">– </w:t>
            </w:r>
            <w:r>
              <w:t>Sebrae</w:t>
            </w:r>
            <w:r w:rsidR="00393773" w:rsidRPr="003526AB">
              <w:t xml:space="preserve"> - 20</w:t>
            </w:r>
            <w:r>
              <w:t>13</w:t>
            </w:r>
          </w:p>
          <w:p w14:paraId="4C7EC13A" w14:textId="7A4846F3" w:rsidR="006F400C" w:rsidRDefault="003526AB" w:rsidP="00BE4F3D">
            <w:r w:rsidRPr="003526AB">
              <w:t>Técnicas Campeãs de Vendas</w:t>
            </w:r>
            <w:r>
              <w:t xml:space="preserve"> - SENAC - 2019</w:t>
            </w:r>
          </w:p>
        </w:tc>
      </w:tr>
    </w:tbl>
    <w:p w14:paraId="47000D23" w14:textId="77777777" w:rsidR="00311AF4" w:rsidRPr="00311AF4" w:rsidRDefault="00311AF4" w:rsidP="00BE4F3D">
      <w:pPr>
        <w:jc w:val="both"/>
        <w:rPr>
          <w:rFonts w:ascii="Arial" w:hAnsi="Arial" w:cs="Arial"/>
        </w:rPr>
      </w:pPr>
    </w:p>
    <w:sectPr w:rsidR="00311AF4" w:rsidRPr="00311AF4" w:rsidSect="00D2172C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008" w:right="2691" w:bottom="1440" w:left="16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61C9" w14:textId="77777777" w:rsidR="008976B1" w:rsidRDefault="008976B1">
      <w:r>
        <w:separator/>
      </w:r>
    </w:p>
  </w:endnote>
  <w:endnote w:type="continuationSeparator" w:id="0">
    <w:p w14:paraId="5EA5946C" w14:textId="77777777" w:rsidR="008976B1" w:rsidRDefault="0089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A09F" w14:textId="7DC3BA51" w:rsidR="00D43B34" w:rsidRDefault="00D43B3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CFA358" wp14:editId="185882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Caixa de Texto 2" descr="Classificado com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E8829" w14:textId="029A6863" w:rsidR="00D43B34" w:rsidRPr="00D43B34" w:rsidRDefault="00D43B34" w:rsidP="00D43B34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D43B34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>Classificado como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FA35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Público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15E8829" w14:textId="029A6863" w:rsidR="00D43B34" w:rsidRPr="00D43B34" w:rsidRDefault="00D43B34" w:rsidP="00D43B34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</w:pPr>
                    <w:r w:rsidRPr="00D43B34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  <w:t>Classificado como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3B53" w14:textId="3DCDFC7D" w:rsidR="00D43B34" w:rsidRDefault="00D43B3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5C205A" wp14:editId="0F9761F6">
              <wp:simplePos x="1041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aixa de Texto 3" descr="Classificado com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01F6B" w14:textId="37621B85" w:rsidR="00D43B34" w:rsidRPr="00D43B34" w:rsidRDefault="00D43B34" w:rsidP="00D43B34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D43B34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>Classificado como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C205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Públic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C201F6B" w14:textId="37621B85" w:rsidR="00D43B34" w:rsidRPr="00D43B34" w:rsidRDefault="00D43B34" w:rsidP="00D43B34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</w:pPr>
                    <w:r w:rsidRPr="00D43B34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  <w:t>Classificado como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6356" w14:textId="01553B62" w:rsidR="00D43B34" w:rsidRDefault="00D43B3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D3C93C" wp14:editId="1EE964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aixa de Texto 1" descr="Classificado com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6CA48" w14:textId="5A3AEC42" w:rsidR="00D43B34" w:rsidRPr="00D43B34" w:rsidRDefault="00D43B34" w:rsidP="00D43B34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D43B34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>Classificado como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3C93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Público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A76CA48" w14:textId="5A3AEC42" w:rsidR="00D43B34" w:rsidRPr="00D43B34" w:rsidRDefault="00D43B34" w:rsidP="00D43B34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</w:pPr>
                    <w:r w:rsidRPr="00D43B34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  <w:t>Classificado como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D1FF" w14:textId="77777777" w:rsidR="008976B1" w:rsidRDefault="008976B1">
      <w:r>
        <w:separator/>
      </w:r>
    </w:p>
  </w:footnote>
  <w:footnote w:type="continuationSeparator" w:id="0">
    <w:p w14:paraId="26CE159E" w14:textId="77777777" w:rsidR="008976B1" w:rsidRDefault="0089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umerada51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umerada41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Numerada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Commarcadores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Commarcadores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Commarcadores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Commarcadores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Numerad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pStyle w:val="Realizaes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/>
        <w:sz w:val="22"/>
      </w:rPr>
    </w:lvl>
  </w:abstractNum>
  <w:abstractNum w:abstractNumId="12" w15:restartNumberingAfterBreak="0">
    <w:nsid w:val="1CB20CE4"/>
    <w:multiLevelType w:val="hybridMultilevel"/>
    <w:tmpl w:val="CE6EE02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D522D3"/>
    <w:multiLevelType w:val="hybridMultilevel"/>
    <w:tmpl w:val="3C7CAC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262069"/>
    <w:multiLevelType w:val="hybridMultilevel"/>
    <w:tmpl w:val="2A66E7C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09767928">
    <w:abstractNumId w:val="0"/>
  </w:num>
  <w:num w:numId="2" w16cid:durableId="2069956268">
    <w:abstractNumId w:val="1"/>
  </w:num>
  <w:num w:numId="3" w16cid:durableId="363479276">
    <w:abstractNumId w:val="2"/>
  </w:num>
  <w:num w:numId="4" w16cid:durableId="708917499">
    <w:abstractNumId w:val="3"/>
  </w:num>
  <w:num w:numId="5" w16cid:durableId="1570076068">
    <w:abstractNumId w:val="4"/>
  </w:num>
  <w:num w:numId="6" w16cid:durableId="1506364517">
    <w:abstractNumId w:val="5"/>
  </w:num>
  <w:num w:numId="7" w16cid:durableId="677462990">
    <w:abstractNumId w:val="6"/>
  </w:num>
  <w:num w:numId="8" w16cid:durableId="1486702223">
    <w:abstractNumId w:val="7"/>
  </w:num>
  <w:num w:numId="9" w16cid:durableId="650670082">
    <w:abstractNumId w:val="8"/>
  </w:num>
  <w:num w:numId="10" w16cid:durableId="1674454319">
    <w:abstractNumId w:val="9"/>
  </w:num>
  <w:num w:numId="11" w16cid:durableId="907349920">
    <w:abstractNumId w:val="10"/>
  </w:num>
  <w:num w:numId="12" w16cid:durableId="860433083">
    <w:abstractNumId w:val="11"/>
  </w:num>
  <w:num w:numId="13" w16cid:durableId="174732944">
    <w:abstractNumId w:val="12"/>
  </w:num>
  <w:num w:numId="14" w16cid:durableId="91903835">
    <w:abstractNumId w:val="13"/>
  </w:num>
  <w:num w:numId="15" w16cid:durableId="7982576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B7"/>
    <w:rsid w:val="00006BD1"/>
    <w:rsid w:val="000263D1"/>
    <w:rsid w:val="000671A4"/>
    <w:rsid w:val="00073F70"/>
    <w:rsid w:val="0009570F"/>
    <w:rsid w:val="000A4C93"/>
    <w:rsid w:val="000B7CEE"/>
    <w:rsid w:val="000E0F55"/>
    <w:rsid w:val="000F1B62"/>
    <w:rsid w:val="000F7093"/>
    <w:rsid w:val="00137B81"/>
    <w:rsid w:val="00143C5B"/>
    <w:rsid w:val="00144DD4"/>
    <w:rsid w:val="00175B06"/>
    <w:rsid w:val="001C1014"/>
    <w:rsid w:val="001D2023"/>
    <w:rsid w:val="001E79AF"/>
    <w:rsid w:val="001F566E"/>
    <w:rsid w:val="002059E8"/>
    <w:rsid w:val="002175FC"/>
    <w:rsid w:val="00237A8B"/>
    <w:rsid w:val="00242471"/>
    <w:rsid w:val="002429E2"/>
    <w:rsid w:val="0025453B"/>
    <w:rsid w:val="00263D15"/>
    <w:rsid w:val="00270E46"/>
    <w:rsid w:val="00275CBA"/>
    <w:rsid w:val="002760B0"/>
    <w:rsid w:val="00284027"/>
    <w:rsid w:val="00284F86"/>
    <w:rsid w:val="002850AD"/>
    <w:rsid w:val="002958DD"/>
    <w:rsid w:val="00296030"/>
    <w:rsid w:val="002A5B23"/>
    <w:rsid w:val="002A6FF1"/>
    <w:rsid w:val="002A74B8"/>
    <w:rsid w:val="002B2ED1"/>
    <w:rsid w:val="002B5D31"/>
    <w:rsid w:val="002B6C3E"/>
    <w:rsid w:val="002B7904"/>
    <w:rsid w:val="002C09A6"/>
    <w:rsid w:val="002C4DCA"/>
    <w:rsid w:val="002D41A6"/>
    <w:rsid w:val="002D4505"/>
    <w:rsid w:val="002E1BCD"/>
    <w:rsid w:val="002F40B1"/>
    <w:rsid w:val="00311AF4"/>
    <w:rsid w:val="00313083"/>
    <w:rsid w:val="003145D5"/>
    <w:rsid w:val="00330D97"/>
    <w:rsid w:val="0033311A"/>
    <w:rsid w:val="00335F47"/>
    <w:rsid w:val="0034478A"/>
    <w:rsid w:val="00346337"/>
    <w:rsid w:val="003526AB"/>
    <w:rsid w:val="00374CA6"/>
    <w:rsid w:val="00393773"/>
    <w:rsid w:val="0039718E"/>
    <w:rsid w:val="003E0165"/>
    <w:rsid w:val="004140A1"/>
    <w:rsid w:val="00415DE7"/>
    <w:rsid w:val="00423683"/>
    <w:rsid w:val="00424DCB"/>
    <w:rsid w:val="004353D8"/>
    <w:rsid w:val="0045136C"/>
    <w:rsid w:val="00454D3F"/>
    <w:rsid w:val="00475AD5"/>
    <w:rsid w:val="00482BF1"/>
    <w:rsid w:val="004B2199"/>
    <w:rsid w:val="004E2EE7"/>
    <w:rsid w:val="004F35B1"/>
    <w:rsid w:val="00507001"/>
    <w:rsid w:val="00523CC8"/>
    <w:rsid w:val="00524794"/>
    <w:rsid w:val="0053135B"/>
    <w:rsid w:val="005542EC"/>
    <w:rsid w:val="00557045"/>
    <w:rsid w:val="00561338"/>
    <w:rsid w:val="005705B4"/>
    <w:rsid w:val="005819BF"/>
    <w:rsid w:val="00593F92"/>
    <w:rsid w:val="005A00B9"/>
    <w:rsid w:val="005B14A0"/>
    <w:rsid w:val="005C011A"/>
    <w:rsid w:val="005D502F"/>
    <w:rsid w:val="005D77DD"/>
    <w:rsid w:val="005E48BC"/>
    <w:rsid w:val="005F77AF"/>
    <w:rsid w:val="0061167F"/>
    <w:rsid w:val="00611E4F"/>
    <w:rsid w:val="00633687"/>
    <w:rsid w:val="0064659E"/>
    <w:rsid w:val="00657557"/>
    <w:rsid w:val="00667C8F"/>
    <w:rsid w:val="006715F5"/>
    <w:rsid w:val="0067200A"/>
    <w:rsid w:val="0067678D"/>
    <w:rsid w:val="00676FA1"/>
    <w:rsid w:val="006802D1"/>
    <w:rsid w:val="00682500"/>
    <w:rsid w:val="0068399F"/>
    <w:rsid w:val="00684C3E"/>
    <w:rsid w:val="006940F8"/>
    <w:rsid w:val="006B7A93"/>
    <w:rsid w:val="006C464D"/>
    <w:rsid w:val="006D378D"/>
    <w:rsid w:val="006F400C"/>
    <w:rsid w:val="00705384"/>
    <w:rsid w:val="00706C84"/>
    <w:rsid w:val="00712747"/>
    <w:rsid w:val="00737634"/>
    <w:rsid w:val="00745B94"/>
    <w:rsid w:val="00746F1D"/>
    <w:rsid w:val="00767748"/>
    <w:rsid w:val="0078486E"/>
    <w:rsid w:val="00790E0A"/>
    <w:rsid w:val="00795B88"/>
    <w:rsid w:val="007F1B92"/>
    <w:rsid w:val="007F70CE"/>
    <w:rsid w:val="00802102"/>
    <w:rsid w:val="00810FC9"/>
    <w:rsid w:val="00834170"/>
    <w:rsid w:val="0083532D"/>
    <w:rsid w:val="00835F63"/>
    <w:rsid w:val="00844B71"/>
    <w:rsid w:val="00846FB0"/>
    <w:rsid w:val="008613D9"/>
    <w:rsid w:val="00863E4B"/>
    <w:rsid w:val="008719A7"/>
    <w:rsid w:val="00883929"/>
    <w:rsid w:val="00896F85"/>
    <w:rsid w:val="008976B1"/>
    <w:rsid w:val="008A496C"/>
    <w:rsid w:val="008C12A3"/>
    <w:rsid w:val="008D3E0A"/>
    <w:rsid w:val="008D6191"/>
    <w:rsid w:val="009044DF"/>
    <w:rsid w:val="009061FE"/>
    <w:rsid w:val="00911DF7"/>
    <w:rsid w:val="00916BA1"/>
    <w:rsid w:val="009215B9"/>
    <w:rsid w:val="00921D1E"/>
    <w:rsid w:val="009314FD"/>
    <w:rsid w:val="00940C4E"/>
    <w:rsid w:val="00944B3F"/>
    <w:rsid w:val="00952E00"/>
    <w:rsid w:val="00961076"/>
    <w:rsid w:val="00972B2F"/>
    <w:rsid w:val="009778AD"/>
    <w:rsid w:val="00977F3C"/>
    <w:rsid w:val="009A2B91"/>
    <w:rsid w:val="009A775F"/>
    <w:rsid w:val="009B0F36"/>
    <w:rsid w:val="009D7A28"/>
    <w:rsid w:val="009E04B7"/>
    <w:rsid w:val="009E51B4"/>
    <w:rsid w:val="009F7D4C"/>
    <w:rsid w:val="00A16305"/>
    <w:rsid w:val="00A57500"/>
    <w:rsid w:val="00A6302A"/>
    <w:rsid w:val="00A76BF9"/>
    <w:rsid w:val="00A90637"/>
    <w:rsid w:val="00A9498A"/>
    <w:rsid w:val="00AE35EF"/>
    <w:rsid w:val="00AF7180"/>
    <w:rsid w:val="00AF757C"/>
    <w:rsid w:val="00B01646"/>
    <w:rsid w:val="00B03960"/>
    <w:rsid w:val="00B169DE"/>
    <w:rsid w:val="00B2623B"/>
    <w:rsid w:val="00B37666"/>
    <w:rsid w:val="00B50F54"/>
    <w:rsid w:val="00B62A90"/>
    <w:rsid w:val="00BA7370"/>
    <w:rsid w:val="00BB33DC"/>
    <w:rsid w:val="00BC6D6A"/>
    <w:rsid w:val="00BD1713"/>
    <w:rsid w:val="00BD2207"/>
    <w:rsid w:val="00BE0018"/>
    <w:rsid w:val="00BE00BF"/>
    <w:rsid w:val="00BE4F3D"/>
    <w:rsid w:val="00BF5AD1"/>
    <w:rsid w:val="00C07A20"/>
    <w:rsid w:val="00C12C81"/>
    <w:rsid w:val="00C16740"/>
    <w:rsid w:val="00C277DD"/>
    <w:rsid w:val="00C4439E"/>
    <w:rsid w:val="00C55A09"/>
    <w:rsid w:val="00C608F2"/>
    <w:rsid w:val="00C60ABC"/>
    <w:rsid w:val="00C76060"/>
    <w:rsid w:val="00C76190"/>
    <w:rsid w:val="00CA4697"/>
    <w:rsid w:val="00CB1172"/>
    <w:rsid w:val="00CD17F8"/>
    <w:rsid w:val="00CD66A3"/>
    <w:rsid w:val="00CE3BB0"/>
    <w:rsid w:val="00CF0C6E"/>
    <w:rsid w:val="00D026E7"/>
    <w:rsid w:val="00D2172C"/>
    <w:rsid w:val="00D23C37"/>
    <w:rsid w:val="00D26F42"/>
    <w:rsid w:val="00D3247D"/>
    <w:rsid w:val="00D43B34"/>
    <w:rsid w:val="00D57074"/>
    <w:rsid w:val="00D62358"/>
    <w:rsid w:val="00D72E1C"/>
    <w:rsid w:val="00D859E3"/>
    <w:rsid w:val="00DA44DC"/>
    <w:rsid w:val="00DB3BB4"/>
    <w:rsid w:val="00DC2531"/>
    <w:rsid w:val="00DC6970"/>
    <w:rsid w:val="00DD08E2"/>
    <w:rsid w:val="00DF338F"/>
    <w:rsid w:val="00DF3730"/>
    <w:rsid w:val="00E13337"/>
    <w:rsid w:val="00E30973"/>
    <w:rsid w:val="00E46C3C"/>
    <w:rsid w:val="00E542E1"/>
    <w:rsid w:val="00E56220"/>
    <w:rsid w:val="00E967FD"/>
    <w:rsid w:val="00EB205C"/>
    <w:rsid w:val="00EB7904"/>
    <w:rsid w:val="00ED15A7"/>
    <w:rsid w:val="00EE00E7"/>
    <w:rsid w:val="00F00FC2"/>
    <w:rsid w:val="00F1042B"/>
    <w:rsid w:val="00F24ED0"/>
    <w:rsid w:val="00F33AAB"/>
    <w:rsid w:val="00F36296"/>
    <w:rsid w:val="00F375DE"/>
    <w:rsid w:val="00F44921"/>
    <w:rsid w:val="00F65FCD"/>
    <w:rsid w:val="00F66239"/>
    <w:rsid w:val="00F77ED3"/>
    <w:rsid w:val="00F83FE4"/>
    <w:rsid w:val="00F915DA"/>
    <w:rsid w:val="00FA78FA"/>
    <w:rsid w:val="00FB025D"/>
    <w:rsid w:val="00FC1575"/>
    <w:rsid w:val="00FC6D23"/>
    <w:rsid w:val="00FD4275"/>
    <w:rsid w:val="00FD74E9"/>
    <w:rsid w:val="00FE02A5"/>
    <w:rsid w:val="00FE09E1"/>
    <w:rsid w:val="00FE5AF4"/>
    <w:rsid w:val="00FE6A58"/>
    <w:rsid w:val="00FF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48DFA5"/>
  <w15:docId w15:val="{B1A675E3-EF21-49E9-B05F-4D5A16B0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F85"/>
    <w:pPr>
      <w:suppressAutoHyphens/>
    </w:pPr>
    <w:rPr>
      <w:lang w:eastAsia="ar-SA"/>
    </w:rPr>
  </w:style>
  <w:style w:type="paragraph" w:styleId="Ttulo1">
    <w:name w:val="heading 1"/>
    <w:basedOn w:val="Basedottulo"/>
    <w:next w:val="Corpodetexto"/>
    <w:qFormat/>
    <w:rsid w:val="00896F85"/>
    <w:pPr>
      <w:numPr>
        <w:numId w:val="1"/>
      </w:numPr>
      <w:spacing w:before="220" w:after="220"/>
      <w:ind w:left="-2520" w:firstLine="0"/>
      <w:outlineLvl w:val="0"/>
    </w:pPr>
    <w:rPr>
      <w:spacing w:val="-5"/>
      <w:kern w:val="1"/>
      <w:sz w:val="22"/>
    </w:rPr>
  </w:style>
  <w:style w:type="paragraph" w:styleId="Ttulo2">
    <w:name w:val="heading 2"/>
    <w:basedOn w:val="Basedottulo"/>
    <w:next w:val="Corpodetexto"/>
    <w:qFormat/>
    <w:rsid w:val="00896F85"/>
    <w:pPr>
      <w:numPr>
        <w:ilvl w:val="1"/>
        <w:numId w:val="1"/>
      </w:numPr>
      <w:spacing w:before="220"/>
      <w:outlineLvl w:val="1"/>
    </w:pPr>
    <w:rPr>
      <w:b/>
    </w:rPr>
  </w:style>
  <w:style w:type="paragraph" w:styleId="Ttulo3">
    <w:name w:val="heading 3"/>
    <w:basedOn w:val="Basedottulo"/>
    <w:next w:val="Corpodetexto"/>
    <w:qFormat/>
    <w:rsid w:val="00896F85"/>
    <w:pPr>
      <w:numPr>
        <w:ilvl w:val="2"/>
        <w:numId w:val="1"/>
      </w:num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Basedottulo"/>
    <w:next w:val="Corpodetexto"/>
    <w:qFormat/>
    <w:rsid w:val="00896F85"/>
    <w:pPr>
      <w:numPr>
        <w:ilvl w:val="3"/>
        <w:numId w:val="1"/>
      </w:numPr>
      <w:spacing w:after="220"/>
      <w:outlineLvl w:val="3"/>
    </w:pPr>
    <w:rPr>
      <w:sz w:val="20"/>
    </w:rPr>
  </w:style>
  <w:style w:type="paragraph" w:styleId="Ttulo5">
    <w:name w:val="heading 5"/>
    <w:basedOn w:val="Basedottulo"/>
    <w:next w:val="Corpodetexto"/>
    <w:qFormat/>
    <w:rsid w:val="00896F85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896F85"/>
    <w:pPr>
      <w:numPr>
        <w:ilvl w:val="5"/>
        <w:numId w:val="1"/>
      </w:numPr>
      <w:spacing w:before="240" w:after="60"/>
      <w:ind w:left="0" w:right="-360" w:firstLine="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896F85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896F8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96F8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6z0">
    <w:name w:val="WW8Num6z0"/>
    <w:rsid w:val="00896F85"/>
    <w:rPr>
      <w:rFonts w:ascii="Symbol" w:hAnsi="Symbol"/>
    </w:rPr>
  </w:style>
  <w:style w:type="character" w:customStyle="1" w:styleId="WW8Num7z0">
    <w:name w:val="WW8Num7z0"/>
    <w:rsid w:val="00896F85"/>
    <w:rPr>
      <w:rFonts w:ascii="Symbol" w:hAnsi="Symbol"/>
    </w:rPr>
  </w:style>
  <w:style w:type="character" w:customStyle="1" w:styleId="WW8Num8z0">
    <w:name w:val="WW8Num8z0"/>
    <w:rsid w:val="00896F85"/>
    <w:rPr>
      <w:rFonts w:ascii="Symbol" w:hAnsi="Symbol"/>
    </w:rPr>
  </w:style>
  <w:style w:type="character" w:customStyle="1" w:styleId="WW8Num9z0">
    <w:name w:val="WW8Num9z0"/>
    <w:rsid w:val="00896F85"/>
    <w:rPr>
      <w:rFonts w:ascii="Symbol" w:hAnsi="Symbol"/>
    </w:rPr>
  </w:style>
  <w:style w:type="character" w:customStyle="1" w:styleId="WW8Num11z0">
    <w:name w:val="WW8Num11z0"/>
    <w:rsid w:val="00896F85"/>
    <w:rPr>
      <w:rFonts w:ascii="Symbol" w:hAnsi="Symbol"/>
    </w:rPr>
  </w:style>
  <w:style w:type="character" w:customStyle="1" w:styleId="WW8Num12z0">
    <w:name w:val="WW8Num12z0"/>
    <w:rsid w:val="00896F85"/>
    <w:rPr>
      <w:rFonts w:ascii="Symbol" w:hAnsi="Symbol"/>
      <w:sz w:val="22"/>
    </w:rPr>
  </w:style>
  <w:style w:type="character" w:customStyle="1" w:styleId="Absatz-Standardschriftart">
    <w:name w:val="Absatz-Standardschriftart"/>
    <w:rsid w:val="00896F85"/>
  </w:style>
  <w:style w:type="character" w:customStyle="1" w:styleId="WW-Absatz-Standardschriftart">
    <w:name w:val="WW-Absatz-Standardschriftart"/>
    <w:rsid w:val="00896F85"/>
  </w:style>
  <w:style w:type="character" w:customStyle="1" w:styleId="WW-Absatz-Standardschriftart1">
    <w:name w:val="WW-Absatz-Standardschriftart1"/>
    <w:rsid w:val="00896F85"/>
  </w:style>
  <w:style w:type="character" w:customStyle="1" w:styleId="WW-Absatz-Standardschriftart11">
    <w:name w:val="WW-Absatz-Standardschriftart11"/>
    <w:rsid w:val="00896F85"/>
  </w:style>
  <w:style w:type="character" w:customStyle="1" w:styleId="WW8Num5z0">
    <w:name w:val="WW8Num5z0"/>
    <w:rsid w:val="00896F85"/>
    <w:rPr>
      <w:rFonts w:ascii="Symbol" w:hAnsi="Symbol"/>
    </w:rPr>
  </w:style>
  <w:style w:type="character" w:customStyle="1" w:styleId="WW8Num10z0">
    <w:name w:val="WW8Num10z0"/>
    <w:rsid w:val="00896F85"/>
    <w:rPr>
      <w:rFonts w:ascii="Symbol" w:hAnsi="Symbol"/>
    </w:rPr>
  </w:style>
  <w:style w:type="character" w:customStyle="1" w:styleId="WW8Num11z1">
    <w:name w:val="WW8Num11z1"/>
    <w:rsid w:val="00896F85"/>
    <w:rPr>
      <w:rFonts w:ascii="Courier New" w:hAnsi="Courier New" w:cs="Courier New"/>
    </w:rPr>
  </w:style>
  <w:style w:type="character" w:customStyle="1" w:styleId="WW8Num11z2">
    <w:name w:val="WW8Num11z2"/>
    <w:rsid w:val="00896F85"/>
    <w:rPr>
      <w:rFonts w:ascii="Wingdings" w:hAnsi="Wingdings"/>
    </w:rPr>
  </w:style>
  <w:style w:type="character" w:customStyle="1" w:styleId="WW8Num13z0">
    <w:name w:val="WW8Num13z0"/>
    <w:rsid w:val="00896F85"/>
    <w:rPr>
      <w:rFonts w:ascii="Symbol" w:hAnsi="Symbol"/>
    </w:rPr>
  </w:style>
  <w:style w:type="character" w:customStyle="1" w:styleId="WW8Num13z1">
    <w:name w:val="WW8Num13z1"/>
    <w:rsid w:val="00896F85"/>
    <w:rPr>
      <w:rFonts w:ascii="Courier New" w:hAnsi="Courier New" w:cs="Courier New"/>
    </w:rPr>
  </w:style>
  <w:style w:type="character" w:customStyle="1" w:styleId="WW8Num13z2">
    <w:name w:val="WW8Num13z2"/>
    <w:rsid w:val="00896F85"/>
    <w:rPr>
      <w:rFonts w:ascii="Wingdings" w:hAnsi="Wingdings"/>
    </w:rPr>
  </w:style>
  <w:style w:type="character" w:customStyle="1" w:styleId="WW8Num14z0">
    <w:name w:val="WW8Num14z0"/>
    <w:rsid w:val="00896F85"/>
    <w:rPr>
      <w:rFonts w:ascii="Symbol" w:hAnsi="Symbol"/>
      <w:sz w:val="22"/>
    </w:rPr>
  </w:style>
  <w:style w:type="character" w:customStyle="1" w:styleId="WW8Num15z0">
    <w:name w:val="WW8Num15z0"/>
    <w:rsid w:val="00896F85"/>
    <w:rPr>
      <w:rFonts w:ascii="Symbol" w:hAnsi="Symbol"/>
    </w:rPr>
  </w:style>
  <w:style w:type="character" w:customStyle="1" w:styleId="WW8Num15z1">
    <w:name w:val="WW8Num15z1"/>
    <w:rsid w:val="00896F85"/>
    <w:rPr>
      <w:rFonts w:ascii="Courier New" w:hAnsi="Courier New" w:cs="Courier New"/>
    </w:rPr>
  </w:style>
  <w:style w:type="character" w:customStyle="1" w:styleId="WW8Num15z2">
    <w:name w:val="WW8Num15z2"/>
    <w:rsid w:val="00896F85"/>
    <w:rPr>
      <w:rFonts w:ascii="Wingdings" w:hAnsi="Wingdings"/>
    </w:rPr>
  </w:style>
  <w:style w:type="character" w:customStyle="1" w:styleId="WW8Num16z0">
    <w:name w:val="WW8Num16z0"/>
    <w:rsid w:val="00896F85"/>
    <w:rPr>
      <w:rFonts w:ascii="Symbol" w:hAnsi="Symbol"/>
    </w:rPr>
  </w:style>
  <w:style w:type="character" w:customStyle="1" w:styleId="WW8Num16z1">
    <w:name w:val="WW8Num16z1"/>
    <w:rsid w:val="00896F85"/>
    <w:rPr>
      <w:rFonts w:ascii="Courier New" w:hAnsi="Courier New" w:cs="Courier New"/>
    </w:rPr>
  </w:style>
  <w:style w:type="character" w:customStyle="1" w:styleId="WW8Num16z2">
    <w:name w:val="WW8Num16z2"/>
    <w:rsid w:val="00896F85"/>
    <w:rPr>
      <w:rFonts w:ascii="Wingdings" w:hAnsi="Wingdings"/>
    </w:rPr>
  </w:style>
  <w:style w:type="character" w:customStyle="1" w:styleId="Fontepargpadro2">
    <w:name w:val="Fonte parág. padrão2"/>
    <w:rsid w:val="00896F85"/>
    <w:rPr>
      <w:lang w:val="pt-BR"/>
    </w:rPr>
  </w:style>
  <w:style w:type="character" w:styleId="nfase">
    <w:name w:val="Emphasis"/>
    <w:qFormat/>
    <w:rsid w:val="00896F85"/>
    <w:rPr>
      <w:rFonts w:ascii="Arial" w:hAnsi="Arial"/>
      <w:b/>
      <w:spacing w:val="-8"/>
      <w:sz w:val="18"/>
    </w:rPr>
  </w:style>
  <w:style w:type="character" w:customStyle="1" w:styleId="Funo">
    <w:name w:val="Função"/>
    <w:basedOn w:val="Fontepargpadro2"/>
    <w:rsid w:val="00896F85"/>
    <w:rPr>
      <w:lang w:val="pt-BR"/>
    </w:rPr>
  </w:style>
  <w:style w:type="character" w:customStyle="1" w:styleId="nfaseinicial">
    <w:name w:val="Ênfase inicial"/>
    <w:rsid w:val="00896F85"/>
    <w:rPr>
      <w:rFonts w:ascii="Arial" w:hAnsi="Arial"/>
      <w:b/>
      <w:spacing w:val="-8"/>
      <w:sz w:val="18"/>
    </w:rPr>
  </w:style>
  <w:style w:type="character" w:styleId="Nmerodepgina">
    <w:name w:val="page number"/>
    <w:rsid w:val="00896F85"/>
    <w:rPr>
      <w:rFonts w:ascii="Arial" w:hAnsi="Arial"/>
      <w:b/>
      <w:sz w:val="18"/>
    </w:rPr>
  </w:style>
  <w:style w:type="character" w:styleId="AcrnimoHTML">
    <w:name w:val="HTML Acronym"/>
    <w:basedOn w:val="Fontepargpadro2"/>
    <w:rsid w:val="00896F85"/>
    <w:rPr>
      <w:lang w:val="pt-BR"/>
    </w:rPr>
  </w:style>
  <w:style w:type="character" w:styleId="CitaoHTML">
    <w:name w:val="HTML Cite"/>
    <w:rsid w:val="00896F85"/>
    <w:rPr>
      <w:i/>
      <w:iCs/>
      <w:lang w:val="pt-BR"/>
    </w:rPr>
  </w:style>
  <w:style w:type="character" w:styleId="CdigoHTML">
    <w:name w:val="HTML Code"/>
    <w:rsid w:val="00896F85"/>
    <w:rPr>
      <w:rFonts w:ascii="Courier New" w:hAnsi="Courier New"/>
      <w:sz w:val="20"/>
      <w:szCs w:val="20"/>
      <w:lang w:val="pt-BR"/>
    </w:rPr>
  </w:style>
  <w:style w:type="character" w:styleId="DefinioHTML">
    <w:name w:val="HTML Definition"/>
    <w:rsid w:val="00896F85"/>
    <w:rPr>
      <w:i/>
      <w:iCs/>
      <w:lang w:val="pt-BR"/>
    </w:rPr>
  </w:style>
  <w:style w:type="character" w:styleId="ExemploHTML">
    <w:name w:val="HTML Sample"/>
    <w:rsid w:val="00896F85"/>
    <w:rPr>
      <w:rFonts w:ascii="Courier New" w:hAnsi="Courier New"/>
      <w:lang w:val="pt-BR"/>
    </w:rPr>
  </w:style>
  <w:style w:type="character" w:styleId="Forte">
    <w:name w:val="Strong"/>
    <w:qFormat/>
    <w:rsid w:val="00896F85"/>
    <w:rPr>
      <w:b/>
      <w:bCs/>
      <w:lang w:val="pt-BR"/>
    </w:rPr>
  </w:style>
  <w:style w:type="character" w:styleId="Hyperlink">
    <w:name w:val="Hyperlink"/>
    <w:rsid w:val="00896F85"/>
    <w:rPr>
      <w:color w:val="0000FF"/>
      <w:u w:val="single"/>
      <w:lang w:val="pt-BR"/>
    </w:rPr>
  </w:style>
  <w:style w:type="character" w:styleId="HiperlinkVisitado">
    <w:name w:val="FollowedHyperlink"/>
    <w:rsid w:val="00896F85"/>
    <w:rPr>
      <w:color w:val="800080"/>
      <w:u w:val="single"/>
      <w:lang w:val="pt-BR"/>
    </w:rPr>
  </w:style>
  <w:style w:type="character" w:styleId="MquinadeescreverHTML">
    <w:name w:val="HTML Typewriter"/>
    <w:rsid w:val="00896F85"/>
    <w:rPr>
      <w:rFonts w:ascii="Courier New" w:hAnsi="Courier New"/>
      <w:sz w:val="20"/>
      <w:szCs w:val="20"/>
      <w:lang w:val="pt-BR"/>
    </w:rPr>
  </w:style>
  <w:style w:type="character" w:styleId="Nmerodelinha">
    <w:name w:val="line number"/>
    <w:basedOn w:val="Fontepargpadro2"/>
    <w:rsid w:val="00896F85"/>
    <w:rPr>
      <w:lang w:val="pt-BR"/>
    </w:rPr>
  </w:style>
  <w:style w:type="character" w:customStyle="1" w:styleId="Refdecomentrio1">
    <w:name w:val="Ref. de comentário1"/>
    <w:rsid w:val="00896F85"/>
    <w:rPr>
      <w:sz w:val="16"/>
      <w:szCs w:val="16"/>
      <w:lang w:val="pt-BR"/>
    </w:rPr>
  </w:style>
  <w:style w:type="character" w:customStyle="1" w:styleId="Caracteresdenotadefim">
    <w:name w:val="Caracteres de nota de fim"/>
    <w:rsid w:val="00896F85"/>
    <w:rPr>
      <w:vertAlign w:val="superscript"/>
      <w:lang w:val="pt-BR"/>
    </w:rPr>
  </w:style>
  <w:style w:type="character" w:customStyle="1" w:styleId="Caracteresdenotaderodap">
    <w:name w:val="Caracteres de nota de rodapé"/>
    <w:rsid w:val="00896F85"/>
    <w:rPr>
      <w:vertAlign w:val="superscript"/>
      <w:lang w:val="pt-BR"/>
    </w:rPr>
  </w:style>
  <w:style w:type="character" w:styleId="TecladoHTML">
    <w:name w:val="HTML Keyboard"/>
    <w:rsid w:val="00896F85"/>
    <w:rPr>
      <w:rFonts w:ascii="Courier New" w:hAnsi="Courier New"/>
      <w:sz w:val="20"/>
      <w:szCs w:val="20"/>
      <w:lang w:val="pt-BR"/>
    </w:rPr>
  </w:style>
  <w:style w:type="character" w:styleId="VarivelHTML">
    <w:name w:val="HTML Variable"/>
    <w:rsid w:val="00896F85"/>
    <w:rPr>
      <w:i/>
      <w:iCs/>
      <w:lang w:val="pt-BR"/>
    </w:rPr>
  </w:style>
  <w:style w:type="character" w:customStyle="1" w:styleId="Marcas">
    <w:name w:val="Marcas"/>
    <w:rsid w:val="00896F85"/>
    <w:rPr>
      <w:rFonts w:ascii="OpenSymbol" w:eastAsia="OpenSymbol" w:hAnsi="OpenSymbol" w:cs="OpenSymbol"/>
    </w:rPr>
  </w:style>
  <w:style w:type="character" w:customStyle="1" w:styleId="Fontepargpadro1">
    <w:name w:val="Fonte parág. padrão1"/>
    <w:rsid w:val="00896F85"/>
  </w:style>
  <w:style w:type="character" w:customStyle="1" w:styleId="body1">
    <w:name w:val="body1"/>
    <w:rsid w:val="00896F85"/>
    <w:rPr>
      <w:rFonts w:ascii="Arial" w:hAnsi="Arial" w:cs="Arial"/>
      <w:b w:val="0"/>
      <w:bCs w:val="0"/>
      <w:strike w:val="0"/>
      <w:dstrike w:val="0"/>
      <w:color w:val="000000"/>
      <w:sz w:val="18"/>
      <w:szCs w:val="18"/>
      <w:u w:val="none"/>
    </w:rPr>
  </w:style>
  <w:style w:type="paragraph" w:customStyle="1" w:styleId="Captulo">
    <w:name w:val="Capítulo"/>
    <w:basedOn w:val="Normal"/>
    <w:next w:val="Corpodetexto"/>
    <w:rsid w:val="00896F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896F85"/>
    <w:pPr>
      <w:spacing w:after="220" w:line="220" w:lineRule="atLeast"/>
      <w:ind w:right="-360"/>
    </w:pPr>
  </w:style>
  <w:style w:type="paragraph" w:styleId="Lista">
    <w:name w:val="List"/>
    <w:basedOn w:val="Normal"/>
    <w:rsid w:val="00896F85"/>
    <w:pPr>
      <w:ind w:left="360" w:hanging="360"/>
    </w:pPr>
  </w:style>
  <w:style w:type="paragraph" w:customStyle="1" w:styleId="Legenda1">
    <w:name w:val="Legenda1"/>
    <w:basedOn w:val="Normal"/>
    <w:next w:val="Normal"/>
    <w:rsid w:val="00896F85"/>
    <w:pPr>
      <w:spacing w:before="120" w:after="120"/>
    </w:pPr>
    <w:rPr>
      <w:b/>
      <w:bCs/>
    </w:rPr>
  </w:style>
  <w:style w:type="paragraph" w:customStyle="1" w:styleId="ndice">
    <w:name w:val="Índice"/>
    <w:basedOn w:val="Normal"/>
    <w:rsid w:val="00896F85"/>
    <w:pPr>
      <w:suppressLineNumbers/>
    </w:pPr>
    <w:rPr>
      <w:rFonts w:cs="Tahoma"/>
    </w:rPr>
  </w:style>
  <w:style w:type="paragraph" w:customStyle="1" w:styleId="Basedottulo">
    <w:name w:val="Base do título"/>
    <w:basedOn w:val="Corpodetexto"/>
    <w:next w:val="Corpodetexto"/>
    <w:rsid w:val="00896F85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Realizaes">
    <w:name w:val="Realizações"/>
    <w:basedOn w:val="Corpodetexto"/>
    <w:rsid w:val="00896F85"/>
    <w:pPr>
      <w:numPr>
        <w:numId w:val="12"/>
      </w:numPr>
      <w:spacing w:after="60"/>
      <w:ind w:left="0" w:right="0" w:firstLine="0"/>
    </w:pPr>
  </w:style>
  <w:style w:type="paragraph" w:customStyle="1" w:styleId="Endereo1">
    <w:name w:val="Endereço 1"/>
    <w:basedOn w:val="Normal"/>
    <w:rsid w:val="00896F85"/>
    <w:pPr>
      <w:spacing w:line="200" w:lineRule="atLeast"/>
    </w:pPr>
    <w:rPr>
      <w:sz w:val="16"/>
    </w:rPr>
  </w:style>
  <w:style w:type="paragraph" w:customStyle="1" w:styleId="Endereo2">
    <w:name w:val="Endereço 2"/>
    <w:basedOn w:val="Normal"/>
    <w:rsid w:val="00896F85"/>
    <w:pPr>
      <w:spacing w:line="200" w:lineRule="atLeast"/>
    </w:pPr>
    <w:rPr>
      <w:sz w:val="16"/>
    </w:rPr>
  </w:style>
  <w:style w:type="paragraph" w:styleId="Recuodecorpodetexto">
    <w:name w:val="Body Text Indent"/>
    <w:basedOn w:val="Corpodetexto"/>
    <w:rsid w:val="00896F85"/>
    <w:pPr>
      <w:ind w:left="720"/>
    </w:pPr>
  </w:style>
  <w:style w:type="paragraph" w:customStyle="1" w:styleId="Cidadeestado">
    <w:name w:val="Cidade/estado"/>
    <w:basedOn w:val="Corpodetexto"/>
    <w:next w:val="Corpodetexto"/>
    <w:rsid w:val="00896F85"/>
    <w:pPr>
      <w:keepNext/>
    </w:pPr>
  </w:style>
  <w:style w:type="paragraph" w:customStyle="1" w:styleId="Nomedaempresa">
    <w:name w:val="Nome da empresa"/>
    <w:basedOn w:val="Normal"/>
    <w:next w:val="Normal"/>
    <w:rsid w:val="00896F85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Nomedaempresaum">
    <w:name w:val="Nome da empresa um"/>
    <w:basedOn w:val="Nomedaempresa"/>
    <w:next w:val="Normal"/>
    <w:rsid w:val="00896F85"/>
  </w:style>
  <w:style w:type="paragraph" w:customStyle="1" w:styleId="Data1">
    <w:name w:val="Data1"/>
    <w:basedOn w:val="Corpodetexto"/>
    <w:rsid w:val="00896F85"/>
    <w:pPr>
      <w:keepNext/>
    </w:pPr>
  </w:style>
  <w:style w:type="paragraph" w:customStyle="1" w:styleId="Ttulododocumento">
    <w:name w:val="Título do documento"/>
    <w:basedOn w:val="Normal"/>
    <w:next w:val="Normal"/>
    <w:rsid w:val="00896F85"/>
    <w:pPr>
      <w:spacing w:after="220"/>
      <w:ind w:right="-360"/>
    </w:pPr>
    <w:rPr>
      <w:spacing w:val="-20"/>
      <w:sz w:val="48"/>
    </w:rPr>
  </w:style>
  <w:style w:type="paragraph" w:customStyle="1" w:styleId="Basedocabealho">
    <w:name w:val="Base do cabeçalho"/>
    <w:basedOn w:val="Normal"/>
    <w:rsid w:val="00896F85"/>
    <w:pPr>
      <w:ind w:right="-360"/>
    </w:pPr>
  </w:style>
  <w:style w:type="paragraph" w:styleId="Rodap">
    <w:name w:val="footer"/>
    <w:basedOn w:val="Basedocabealho"/>
    <w:rsid w:val="00896F85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Cabealho">
    <w:name w:val="header"/>
    <w:basedOn w:val="Basedocabealho"/>
    <w:rsid w:val="00896F85"/>
    <w:pPr>
      <w:spacing w:line="220" w:lineRule="atLeast"/>
    </w:pPr>
  </w:style>
  <w:style w:type="paragraph" w:customStyle="1" w:styleId="Instituio">
    <w:name w:val="Instituição"/>
    <w:basedOn w:val="Normal"/>
    <w:next w:val="Realizaes"/>
    <w:rsid w:val="00896F85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Realizaes"/>
    <w:rsid w:val="00896F85"/>
    <w:pPr>
      <w:suppressAutoHyphens/>
      <w:spacing w:after="40" w:line="220" w:lineRule="atLeast"/>
    </w:pPr>
    <w:rPr>
      <w:rFonts w:ascii="Arial" w:eastAsia="Arial" w:hAnsi="Arial"/>
      <w:b/>
      <w:spacing w:val="-10"/>
      <w:lang w:eastAsia="ar-SA"/>
    </w:rPr>
  </w:style>
  <w:style w:type="paragraph" w:customStyle="1" w:styleId="Nome">
    <w:name w:val="Nome"/>
    <w:basedOn w:val="Normal"/>
    <w:next w:val="Normal"/>
    <w:rsid w:val="00896F85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Semttulo">
    <w:name w:val="Sem título"/>
    <w:basedOn w:val="Normal"/>
    <w:rsid w:val="00896F85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tivo">
    <w:name w:val="Objetivo"/>
    <w:basedOn w:val="Normal"/>
    <w:next w:val="Corpodetexto"/>
    <w:rsid w:val="00896F85"/>
    <w:pPr>
      <w:spacing w:before="220" w:after="220" w:line="220" w:lineRule="atLeast"/>
    </w:pPr>
  </w:style>
  <w:style w:type="paragraph" w:customStyle="1" w:styleId="Ttulodaseo">
    <w:name w:val="Título da seção"/>
    <w:basedOn w:val="Normal"/>
    <w:next w:val="Normal"/>
    <w:rsid w:val="00896F85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  <w:ind w:right="-247"/>
    </w:pPr>
    <w:rPr>
      <w:rFonts w:ascii="Arial" w:hAnsi="Arial"/>
      <w:b/>
      <w:spacing w:val="-10"/>
    </w:rPr>
  </w:style>
  <w:style w:type="paragraph" w:customStyle="1" w:styleId="Subttulodaseo">
    <w:name w:val="Subtítulo da seção"/>
    <w:basedOn w:val="Ttulodaseo"/>
    <w:next w:val="Normal"/>
    <w:rsid w:val="00896F85"/>
    <w:pPr>
      <w:pBdr>
        <w:top w:val="none" w:sz="0" w:space="0" w:color="auto"/>
        <w:left w:val="single" w:sz="4" w:space="0" w:color="FFFFFF"/>
        <w:bottom w:val="single" w:sz="4" w:space="0" w:color="FFFFFF"/>
        <w:right w:val="single" w:sz="4" w:space="0" w:color="FFFFFF"/>
      </w:pBdr>
    </w:pPr>
    <w:rPr>
      <w:b w:val="0"/>
      <w:spacing w:val="0"/>
      <w:position w:val="6"/>
    </w:rPr>
  </w:style>
  <w:style w:type="paragraph" w:customStyle="1" w:styleId="Informaespessoais">
    <w:name w:val="Informações pessoais"/>
    <w:basedOn w:val="Realizaes"/>
    <w:rsid w:val="00896F85"/>
    <w:pPr>
      <w:spacing w:before="220"/>
    </w:pPr>
  </w:style>
  <w:style w:type="paragraph" w:styleId="Sumrio1">
    <w:name w:val="toc 1"/>
    <w:basedOn w:val="Normal"/>
    <w:next w:val="Normal"/>
    <w:semiHidden/>
    <w:rsid w:val="00896F85"/>
  </w:style>
  <w:style w:type="paragraph" w:styleId="Sumrio2">
    <w:name w:val="toc 2"/>
    <w:basedOn w:val="Normal"/>
    <w:next w:val="Normal"/>
    <w:semiHidden/>
    <w:rsid w:val="00896F85"/>
    <w:pPr>
      <w:ind w:left="200"/>
    </w:pPr>
  </w:style>
  <w:style w:type="paragraph" w:styleId="Sumrio3">
    <w:name w:val="toc 3"/>
    <w:basedOn w:val="Normal"/>
    <w:next w:val="Normal"/>
    <w:semiHidden/>
    <w:rsid w:val="00896F85"/>
    <w:pPr>
      <w:ind w:left="400"/>
    </w:pPr>
  </w:style>
  <w:style w:type="paragraph" w:styleId="Sumrio4">
    <w:name w:val="toc 4"/>
    <w:basedOn w:val="Normal"/>
    <w:next w:val="Normal"/>
    <w:semiHidden/>
    <w:rsid w:val="00896F85"/>
    <w:pPr>
      <w:ind w:left="600"/>
    </w:pPr>
  </w:style>
  <w:style w:type="paragraph" w:styleId="Sumrio5">
    <w:name w:val="toc 5"/>
    <w:basedOn w:val="Normal"/>
    <w:next w:val="Normal"/>
    <w:semiHidden/>
    <w:rsid w:val="00896F85"/>
    <w:pPr>
      <w:ind w:left="800"/>
    </w:pPr>
  </w:style>
  <w:style w:type="paragraph" w:styleId="Sumrio6">
    <w:name w:val="toc 6"/>
    <w:basedOn w:val="Normal"/>
    <w:next w:val="Normal"/>
    <w:semiHidden/>
    <w:rsid w:val="00896F85"/>
    <w:pPr>
      <w:ind w:left="1000"/>
    </w:pPr>
  </w:style>
  <w:style w:type="paragraph" w:styleId="Sumrio7">
    <w:name w:val="toc 7"/>
    <w:basedOn w:val="Normal"/>
    <w:next w:val="Normal"/>
    <w:semiHidden/>
    <w:rsid w:val="00896F85"/>
    <w:pPr>
      <w:ind w:left="1200"/>
    </w:pPr>
  </w:style>
  <w:style w:type="paragraph" w:styleId="Sumrio8">
    <w:name w:val="toc 8"/>
    <w:basedOn w:val="Normal"/>
    <w:next w:val="Normal"/>
    <w:semiHidden/>
    <w:rsid w:val="00896F85"/>
    <w:pPr>
      <w:ind w:left="1400"/>
    </w:pPr>
  </w:style>
  <w:style w:type="paragraph" w:styleId="Sumrio9">
    <w:name w:val="toc 9"/>
    <w:basedOn w:val="Normal"/>
    <w:next w:val="Normal"/>
    <w:semiHidden/>
    <w:rsid w:val="00896F85"/>
    <w:pPr>
      <w:ind w:left="1600"/>
    </w:pPr>
  </w:style>
  <w:style w:type="paragraph" w:styleId="Assinatura">
    <w:name w:val="Signature"/>
    <w:basedOn w:val="Normal"/>
    <w:rsid w:val="00896F85"/>
    <w:pPr>
      <w:ind w:left="4320"/>
    </w:pPr>
  </w:style>
  <w:style w:type="paragraph" w:styleId="AssinaturadeEmail">
    <w:name w:val="E-mail Signature"/>
    <w:basedOn w:val="Normal"/>
    <w:rsid w:val="00896F85"/>
  </w:style>
  <w:style w:type="paragraph" w:customStyle="1" w:styleId="Cabealhodamensagem1">
    <w:name w:val="Cabeçalho da mensagem1"/>
    <w:basedOn w:val="Normal"/>
    <w:rsid w:val="00896F85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ascii="Arial" w:hAnsi="Arial" w:cs="Arial"/>
      <w:sz w:val="24"/>
      <w:szCs w:val="24"/>
    </w:rPr>
  </w:style>
  <w:style w:type="paragraph" w:customStyle="1" w:styleId="Commarcadores1">
    <w:name w:val="Com marcadores1"/>
    <w:basedOn w:val="Normal"/>
    <w:rsid w:val="00896F85"/>
    <w:pPr>
      <w:numPr>
        <w:numId w:val="11"/>
      </w:numPr>
    </w:pPr>
  </w:style>
  <w:style w:type="paragraph" w:customStyle="1" w:styleId="Commarcadores21">
    <w:name w:val="Com marcadores 21"/>
    <w:basedOn w:val="Normal"/>
    <w:rsid w:val="00896F85"/>
    <w:pPr>
      <w:numPr>
        <w:numId w:val="9"/>
      </w:numPr>
    </w:pPr>
  </w:style>
  <w:style w:type="paragraph" w:customStyle="1" w:styleId="Commarcadores31">
    <w:name w:val="Com marcadores 31"/>
    <w:basedOn w:val="Normal"/>
    <w:rsid w:val="00896F85"/>
    <w:pPr>
      <w:numPr>
        <w:numId w:val="8"/>
      </w:numPr>
    </w:pPr>
  </w:style>
  <w:style w:type="paragraph" w:customStyle="1" w:styleId="Commarcadores41">
    <w:name w:val="Com marcadores 41"/>
    <w:basedOn w:val="Normal"/>
    <w:rsid w:val="00896F85"/>
    <w:pPr>
      <w:numPr>
        <w:numId w:val="7"/>
      </w:numPr>
    </w:pPr>
  </w:style>
  <w:style w:type="paragraph" w:customStyle="1" w:styleId="Commarcadores51">
    <w:name w:val="Com marcadores 51"/>
    <w:basedOn w:val="Normal"/>
    <w:rsid w:val="00896F85"/>
    <w:pPr>
      <w:numPr>
        <w:numId w:val="6"/>
      </w:numPr>
    </w:pPr>
  </w:style>
  <w:style w:type="paragraph" w:customStyle="1" w:styleId="Corpodetexto21">
    <w:name w:val="Corpo de texto 21"/>
    <w:basedOn w:val="Normal"/>
    <w:rsid w:val="00896F85"/>
    <w:pPr>
      <w:spacing w:after="120" w:line="480" w:lineRule="auto"/>
    </w:pPr>
  </w:style>
  <w:style w:type="paragraph" w:customStyle="1" w:styleId="Corpodetexto31">
    <w:name w:val="Corpo de texto 31"/>
    <w:basedOn w:val="Normal"/>
    <w:rsid w:val="00896F85"/>
    <w:pPr>
      <w:spacing w:after="120"/>
    </w:pPr>
    <w:rPr>
      <w:sz w:val="16"/>
      <w:szCs w:val="16"/>
    </w:rPr>
  </w:style>
  <w:style w:type="paragraph" w:styleId="Destinatrio">
    <w:name w:val="envelope address"/>
    <w:basedOn w:val="Normal"/>
    <w:rsid w:val="00896F85"/>
    <w:pPr>
      <w:ind w:left="2880"/>
    </w:pPr>
    <w:rPr>
      <w:rFonts w:ascii="Arial" w:hAnsi="Arial" w:cs="Arial"/>
      <w:sz w:val="24"/>
      <w:szCs w:val="24"/>
    </w:rPr>
  </w:style>
  <w:style w:type="paragraph" w:customStyle="1" w:styleId="Encerramento1">
    <w:name w:val="Encerramento1"/>
    <w:basedOn w:val="Normal"/>
    <w:rsid w:val="00896F85"/>
    <w:pPr>
      <w:ind w:left="4320"/>
    </w:pPr>
  </w:style>
  <w:style w:type="paragraph" w:styleId="EndereoHTML">
    <w:name w:val="HTML Address"/>
    <w:basedOn w:val="Normal"/>
    <w:rsid w:val="00896F85"/>
    <w:rPr>
      <w:i/>
      <w:iCs/>
    </w:rPr>
  </w:style>
  <w:style w:type="paragraph" w:styleId="MapadoDocumento">
    <w:name w:val="Document Map"/>
    <w:basedOn w:val="Normal"/>
    <w:rsid w:val="00896F85"/>
    <w:pPr>
      <w:shd w:val="clear" w:color="auto" w:fill="000080"/>
    </w:pPr>
    <w:rPr>
      <w:rFonts w:ascii="Tahoma" w:hAnsi="Tahoma" w:cs="Tahoma"/>
    </w:rPr>
  </w:style>
  <w:style w:type="paragraph" w:customStyle="1" w:styleId="ndicedeautoridades1">
    <w:name w:val="Índice de autoridades1"/>
    <w:basedOn w:val="Normal"/>
    <w:next w:val="Normal"/>
    <w:rsid w:val="00896F85"/>
    <w:pPr>
      <w:ind w:left="200" w:hanging="200"/>
    </w:pPr>
  </w:style>
  <w:style w:type="paragraph" w:customStyle="1" w:styleId="ndicedeilustraes1">
    <w:name w:val="Índice de ilustrações1"/>
    <w:basedOn w:val="Normal"/>
    <w:next w:val="Normal"/>
    <w:rsid w:val="00896F85"/>
    <w:pPr>
      <w:ind w:left="400" w:hanging="400"/>
    </w:pPr>
  </w:style>
  <w:style w:type="paragraph" w:customStyle="1" w:styleId="Lista21">
    <w:name w:val="Lista 21"/>
    <w:basedOn w:val="Normal"/>
    <w:rsid w:val="00896F85"/>
    <w:pPr>
      <w:ind w:left="720" w:hanging="360"/>
    </w:pPr>
  </w:style>
  <w:style w:type="paragraph" w:customStyle="1" w:styleId="Lista31">
    <w:name w:val="Lista 31"/>
    <w:basedOn w:val="Normal"/>
    <w:rsid w:val="00896F85"/>
    <w:pPr>
      <w:ind w:left="1080" w:hanging="360"/>
    </w:pPr>
  </w:style>
  <w:style w:type="paragraph" w:customStyle="1" w:styleId="Lista41">
    <w:name w:val="Lista 41"/>
    <w:basedOn w:val="Normal"/>
    <w:rsid w:val="00896F85"/>
    <w:pPr>
      <w:ind w:left="1440" w:hanging="360"/>
    </w:pPr>
  </w:style>
  <w:style w:type="paragraph" w:customStyle="1" w:styleId="Lista51">
    <w:name w:val="Lista 51"/>
    <w:basedOn w:val="Normal"/>
    <w:rsid w:val="00896F85"/>
    <w:pPr>
      <w:ind w:left="1800" w:hanging="360"/>
    </w:pPr>
  </w:style>
  <w:style w:type="paragraph" w:customStyle="1" w:styleId="Listadecontinuao1">
    <w:name w:val="Lista de continuação1"/>
    <w:basedOn w:val="Normal"/>
    <w:rsid w:val="00896F85"/>
    <w:pPr>
      <w:spacing w:after="120"/>
      <w:ind w:left="360"/>
    </w:pPr>
  </w:style>
  <w:style w:type="paragraph" w:customStyle="1" w:styleId="Listadecontinuao21">
    <w:name w:val="Lista de continuação 21"/>
    <w:basedOn w:val="Normal"/>
    <w:rsid w:val="00896F85"/>
    <w:pPr>
      <w:spacing w:after="120"/>
      <w:ind w:left="720"/>
    </w:pPr>
  </w:style>
  <w:style w:type="paragraph" w:customStyle="1" w:styleId="Listadecontinuao31">
    <w:name w:val="Lista de continuação 31"/>
    <w:basedOn w:val="Normal"/>
    <w:rsid w:val="00896F85"/>
    <w:pPr>
      <w:spacing w:after="120"/>
      <w:ind w:left="1080"/>
    </w:pPr>
  </w:style>
  <w:style w:type="paragraph" w:customStyle="1" w:styleId="Listadecontinuao41">
    <w:name w:val="Lista de continuação 41"/>
    <w:basedOn w:val="Normal"/>
    <w:rsid w:val="00896F85"/>
    <w:pPr>
      <w:spacing w:after="120"/>
      <w:ind w:left="1440"/>
    </w:pPr>
  </w:style>
  <w:style w:type="paragraph" w:customStyle="1" w:styleId="Listadecontinuao51">
    <w:name w:val="Lista de continuação 51"/>
    <w:basedOn w:val="Normal"/>
    <w:rsid w:val="00896F85"/>
    <w:pPr>
      <w:spacing w:after="120"/>
      <w:ind w:left="1800"/>
    </w:pPr>
  </w:style>
  <w:style w:type="paragraph" w:styleId="NormalWeb">
    <w:name w:val="Normal (Web)"/>
    <w:basedOn w:val="Normal"/>
    <w:rsid w:val="00896F85"/>
    <w:rPr>
      <w:sz w:val="24"/>
      <w:szCs w:val="24"/>
    </w:rPr>
  </w:style>
  <w:style w:type="paragraph" w:customStyle="1" w:styleId="Numerada1">
    <w:name w:val="Numerada1"/>
    <w:basedOn w:val="Normal"/>
    <w:rsid w:val="00896F85"/>
    <w:pPr>
      <w:numPr>
        <w:numId w:val="10"/>
      </w:numPr>
    </w:pPr>
  </w:style>
  <w:style w:type="paragraph" w:customStyle="1" w:styleId="Numerada21">
    <w:name w:val="Numerada 21"/>
    <w:basedOn w:val="Normal"/>
    <w:rsid w:val="00896F85"/>
    <w:pPr>
      <w:numPr>
        <w:numId w:val="5"/>
      </w:numPr>
    </w:pPr>
  </w:style>
  <w:style w:type="paragraph" w:customStyle="1" w:styleId="Numerada31">
    <w:name w:val="Numerada 31"/>
    <w:basedOn w:val="Normal"/>
    <w:rsid w:val="00896F85"/>
    <w:pPr>
      <w:numPr>
        <w:numId w:val="4"/>
      </w:numPr>
    </w:pPr>
  </w:style>
  <w:style w:type="paragraph" w:customStyle="1" w:styleId="Numerada41">
    <w:name w:val="Numerada 41"/>
    <w:basedOn w:val="Normal"/>
    <w:rsid w:val="00896F85"/>
    <w:pPr>
      <w:numPr>
        <w:numId w:val="3"/>
      </w:numPr>
    </w:pPr>
  </w:style>
  <w:style w:type="paragraph" w:customStyle="1" w:styleId="Numerada51">
    <w:name w:val="Numerada 51"/>
    <w:basedOn w:val="Normal"/>
    <w:rsid w:val="00896F85"/>
    <w:pPr>
      <w:numPr>
        <w:numId w:val="2"/>
      </w:numPr>
    </w:pPr>
  </w:style>
  <w:style w:type="paragraph" w:styleId="Pr-formataoHTML">
    <w:name w:val="HTML Preformatted"/>
    <w:basedOn w:val="Normal"/>
    <w:rsid w:val="00896F85"/>
    <w:rPr>
      <w:rFonts w:ascii="Courier New" w:hAnsi="Courier New" w:cs="Courier New"/>
    </w:rPr>
  </w:style>
  <w:style w:type="paragraph" w:customStyle="1" w:styleId="Primeirorecuodecorpodetexto1">
    <w:name w:val="Primeiro recuo de corpo de texto1"/>
    <w:basedOn w:val="Corpodetexto"/>
    <w:rsid w:val="00896F85"/>
    <w:pPr>
      <w:spacing w:after="120" w:line="240" w:lineRule="auto"/>
      <w:ind w:right="0" w:firstLine="210"/>
    </w:pPr>
  </w:style>
  <w:style w:type="paragraph" w:customStyle="1" w:styleId="Primeirorecuodecorpodetexto21">
    <w:name w:val="Primeiro recuo de corpo de texto 21"/>
    <w:basedOn w:val="Recuodecorpodetexto"/>
    <w:rsid w:val="00896F85"/>
    <w:pPr>
      <w:spacing w:after="120" w:line="240" w:lineRule="auto"/>
      <w:ind w:left="360" w:right="0" w:firstLine="210"/>
    </w:pPr>
  </w:style>
  <w:style w:type="paragraph" w:customStyle="1" w:styleId="Recuodecorpodetexto21">
    <w:name w:val="Recuo de corpo de texto 21"/>
    <w:basedOn w:val="Normal"/>
    <w:rsid w:val="00896F85"/>
    <w:pPr>
      <w:spacing w:after="120" w:line="480" w:lineRule="auto"/>
      <w:ind w:left="360"/>
    </w:pPr>
  </w:style>
  <w:style w:type="paragraph" w:customStyle="1" w:styleId="Recuodecorpodetexto31">
    <w:name w:val="Recuo de corpo de texto 31"/>
    <w:basedOn w:val="Normal"/>
    <w:rsid w:val="00896F85"/>
    <w:pPr>
      <w:spacing w:after="120"/>
      <w:ind w:left="360"/>
    </w:pPr>
    <w:rPr>
      <w:sz w:val="16"/>
      <w:szCs w:val="16"/>
    </w:rPr>
  </w:style>
  <w:style w:type="paragraph" w:customStyle="1" w:styleId="Recuonormal1">
    <w:name w:val="Recuo normal1"/>
    <w:basedOn w:val="Normal"/>
    <w:rsid w:val="00896F85"/>
    <w:pPr>
      <w:ind w:left="720"/>
    </w:pPr>
  </w:style>
  <w:style w:type="paragraph" w:styleId="Remetente">
    <w:name w:val="envelope return"/>
    <w:basedOn w:val="Normal"/>
    <w:rsid w:val="00896F85"/>
    <w:rPr>
      <w:rFonts w:ascii="Arial" w:hAnsi="Arial" w:cs="Arial"/>
    </w:rPr>
  </w:style>
  <w:style w:type="paragraph" w:styleId="Remissivo1">
    <w:name w:val="index 1"/>
    <w:basedOn w:val="Normal"/>
    <w:next w:val="Normal"/>
    <w:semiHidden/>
    <w:rsid w:val="00896F85"/>
    <w:pPr>
      <w:ind w:left="200" w:hanging="200"/>
    </w:pPr>
  </w:style>
  <w:style w:type="paragraph" w:styleId="Remissivo2">
    <w:name w:val="index 2"/>
    <w:basedOn w:val="Normal"/>
    <w:next w:val="Normal"/>
    <w:semiHidden/>
    <w:rsid w:val="00896F85"/>
    <w:pPr>
      <w:ind w:left="400" w:hanging="200"/>
    </w:pPr>
  </w:style>
  <w:style w:type="paragraph" w:styleId="Remissivo3">
    <w:name w:val="index 3"/>
    <w:basedOn w:val="Normal"/>
    <w:next w:val="Normal"/>
    <w:semiHidden/>
    <w:rsid w:val="00896F85"/>
    <w:pPr>
      <w:ind w:left="600" w:hanging="200"/>
    </w:pPr>
  </w:style>
  <w:style w:type="paragraph" w:customStyle="1" w:styleId="Remissivo41">
    <w:name w:val="Remissivo 41"/>
    <w:basedOn w:val="Normal"/>
    <w:next w:val="Normal"/>
    <w:rsid w:val="00896F85"/>
    <w:pPr>
      <w:ind w:left="800" w:hanging="200"/>
    </w:pPr>
  </w:style>
  <w:style w:type="paragraph" w:customStyle="1" w:styleId="Remissivo51">
    <w:name w:val="Remissivo 51"/>
    <w:basedOn w:val="Normal"/>
    <w:next w:val="Normal"/>
    <w:rsid w:val="00896F85"/>
    <w:pPr>
      <w:ind w:left="1000" w:hanging="200"/>
    </w:pPr>
  </w:style>
  <w:style w:type="paragraph" w:customStyle="1" w:styleId="Remissivo61">
    <w:name w:val="Remissivo 61"/>
    <w:basedOn w:val="Normal"/>
    <w:next w:val="Normal"/>
    <w:rsid w:val="00896F85"/>
    <w:pPr>
      <w:ind w:left="1200" w:hanging="200"/>
    </w:pPr>
  </w:style>
  <w:style w:type="paragraph" w:customStyle="1" w:styleId="Remissivo71">
    <w:name w:val="Remissivo 71"/>
    <w:basedOn w:val="Normal"/>
    <w:next w:val="Normal"/>
    <w:rsid w:val="00896F85"/>
    <w:pPr>
      <w:ind w:left="1400" w:hanging="200"/>
    </w:pPr>
  </w:style>
  <w:style w:type="paragraph" w:customStyle="1" w:styleId="Remissivo81">
    <w:name w:val="Remissivo 81"/>
    <w:basedOn w:val="Normal"/>
    <w:next w:val="Normal"/>
    <w:rsid w:val="00896F85"/>
    <w:pPr>
      <w:ind w:left="1600" w:hanging="200"/>
    </w:pPr>
  </w:style>
  <w:style w:type="paragraph" w:customStyle="1" w:styleId="Remissivo91">
    <w:name w:val="Remissivo 91"/>
    <w:basedOn w:val="Normal"/>
    <w:next w:val="Normal"/>
    <w:rsid w:val="00896F85"/>
    <w:pPr>
      <w:ind w:left="1800" w:hanging="200"/>
    </w:pPr>
  </w:style>
  <w:style w:type="paragraph" w:customStyle="1" w:styleId="Saudao1">
    <w:name w:val="Saudação1"/>
    <w:basedOn w:val="Normal"/>
    <w:next w:val="Normal"/>
    <w:rsid w:val="00896F85"/>
  </w:style>
  <w:style w:type="paragraph" w:styleId="Subttulo">
    <w:name w:val="Subtitle"/>
    <w:basedOn w:val="Normal"/>
    <w:next w:val="Corpodetexto"/>
    <w:qFormat/>
    <w:rsid w:val="00896F85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extodecomentrio1">
    <w:name w:val="Texto de comentário1"/>
    <w:basedOn w:val="Normal"/>
    <w:rsid w:val="00896F85"/>
  </w:style>
  <w:style w:type="paragraph" w:customStyle="1" w:styleId="Textodemacro1">
    <w:name w:val="Texto de macro1"/>
    <w:rsid w:val="00896F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eastAsia="ar-SA"/>
    </w:rPr>
  </w:style>
  <w:style w:type="paragraph" w:styleId="Textodenotadefim">
    <w:name w:val="endnote text"/>
    <w:basedOn w:val="Normal"/>
    <w:semiHidden/>
    <w:rsid w:val="00896F85"/>
  </w:style>
  <w:style w:type="paragraph" w:styleId="Textodenotaderodap">
    <w:name w:val="footnote text"/>
    <w:basedOn w:val="Normal"/>
    <w:semiHidden/>
    <w:rsid w:val="00896F85"/>
  </w:style>
  <w:style w:type="paragraph" w:customStyle="1" w:styleId="Textoembloco1">
    <w:name w:val="Texto em bloco1"/>
    <w:basedOn w:val="Normal"/>
    <w:rsid w:val="00896F85"/>
    <w:pPr>
      <w:spacing w:after="120"/>
      <w:ind w:left="1440" w:right="1440"/>
    </w:pPr>
  </w:style>
  <w:style w:type="paragraph" w:customStyle="1" w:styleId="TextosemFormatao1">
    <w:name w:val="Texto sem Formatação1"/>
    <w:basedOn w:val="Normal"/>
    <w:rsid w:val="00896F85"/>
    <w:rPr>
      <w:rFonts w:ascii="Courier New" w:hAnsi="Courier New" w:cs="Courier New"/>
    </w:rPr>
  </w:style>
  <w:style w:type="paragraph" w:styleId="Ttulo">
    <w:name w:val="Title"/>
    <w:basedOn w:val="Normal"/>
    <w:next w:val="Subttulo"/>
    <w:qFormat/>
    <w:rsid w:val="00896F85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Ttulodanota1">
    <w:name w:val="Título da nota1"/>
    <w:basedOn w:val="Normal"/>
    <w:next w:val="Normal"/>
    <w:rsid w:val="00896F85"/>
  </w:style>
  <w:style w:type="paragraph" w:customStyle="1" w:styleId="Ttulodendicedeautoridades1">
    <w:name w:val="Título de índice de autoridades1"/>
    <w:basedOn w:val="Normal"/>
    <w:next w:val="Normal"/>
    <w:rsid w:val="00896F8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896F85"/>
    <w:rPr>
      <w:rFonts w:ascii="Arial" w:hAnsi="Arial" w:cs="Arial"/>
      <w:b/>
      <w:bCs/>
    </w:rPr>
  </w:style>
  <w:style w:type="paragraph" w:styleId="Textodebalo">
    <w:name w:val="Balloon Text"/>
    <w:basedOn w:val="Normal"/>
    <w:rsid w:val="00896F85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896F85"/>
    <w:pPr>
      <w:suppressLineNumbers/>
    </w:pPr>
  </w:style>
  <w:style w:type="paragraph" w:customStyle="1" w:styleId="Ttulodatabela">
    <w:name w:val="Título da tabela"/>
    <w:basedOn w:val="Contedodatabela"/>
    <w:rsid w:val="00896F85"/>
    <w:pPr>
      <w:jc w:val="center"/>
    </w:pPr>
    <w:rPr>
      <w:b/>
      <w:bCs/>
    </w:rPr>
  </w:style>
  <w:style w:type="table" w:styleId="Tabelacomgrade">
    <w:name w:val="Table Grid"/>
    <w:basedOn w:val="Tabelanormal"/>
    <w:rsid w:val="002A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F4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asommariva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F90F-5A7E-4983-AF7B-8C9872E8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contemporâneo</vt:lpstr>
    </vt:vector>
  </TitlesOfParts>
  <Company>HP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contemporâneo</dc:title>
  <dc:creator>Amanda Fidelis Sommariva</dc:creator>
  <cp:lastModifiedBy>Amanda Fidelis Sommariva</cp:lastModifiedBy>
  <cp:revision>2</cp:revision>
  <cp:lastPrinted>2018-02-27T18:29:00Z</cp:lastPrinted>
  <dcterms:created xsi:type="dcterms:W3CDTF">2024-01-24T00:51:00Z</dcterms:created>
  <dcterms:modified xsi:type="dcterms:W3CDTF">2024-01-24T00:51:00Z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1046</vt:i4>
  </property>
  <property fmtid="{D5CDD505-2E9C-101B-9397-08002B2CF9AE}" pid="3" name="UseDefaultLanguage">
    <vt:bool>true</vt:bool>
  </property>
  <property fmtid="{D5CDD505-2E9C-101B-9397-08002B2CF9AE}" pid="4" name="Version">
    <vt:i4>2003051900</vt:i4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#737373,8,Calibri</vt:lpwstr>
  </property>
  <property fmtid="{D5CDD505-2E9C-101B-9397-08002B2CF9AE}" pid="7" name="ClassificationContentMarkingFooterText">
    <vt:lpwstr>Classificado como Público</vt:lpwstr>
  </property>
  <property fmtid="{D5CDD505-2E9C-101B-9397-08002B2CF9AE}" pid="8" name="MSIP_Label_66e7e18f-5bef-4af5-83ed-4f28cda7ebe7_Enabled">
    <vt:lpwstr>true</vt:lpwstr>
  </property>
  <property fmtid="{D5CDD505-2E9C-101B-9397-08002B2CF9AE}" pid="9" name="MSIP_Label_66e7e18f-5bef-4af5-83ed-4f28cda7ebe7_SetDate">
    <vt:lpwstr>2024-01-23T23:12:05Z</vt:lpwstr>
  </property>
  <property fmtid="{D5CDD505-2E9C-101B-9397-08002B2CF9AE}" pid="10" name="MSIP_Label_66e7e18f-5bef-4af5-83ed-4f28cda7ebe7_Method">
    <vt:lpwstr>Privileged</vt:lpwstr>
  </property>
  <property fmtid="{D5CDD505-2E9C-101B-9397-08002B2CF9AE}" pid="11" name="MSIP_Label_66e7e18f-5bef-4af5-83ed-4f28cda7ebe7_Name">
    <vt:lpwstr>66e7e18f-5bef-4af5-83ed-4f28cda7ebe7</vt:lpwstr>
  </property>
  <property fmtid="{D5CDD505-2E9C-101B-9397-08002B2CF9AE}" pid="12" name="MSIP_Label_66e7e18f-5bef-4af5-83ed-4f28cda7ebe7_SiteId">
    <vt:lpwstr>57b8c96e-ac2f-4d78-a149-f1fc6817d3c4</vt:lpwstr>
  </property>
  <property fmtid="{D5CDD505-2E9C-101B-9397-08002B2CF9AE}" pid="13" name="MSIP_Label_66e7e18f-5bef-4af5-83ed-4f28cda7ebe7_ActionId">
    <vt:lpwstr>f289b347-3629-4013-975d-78e4166cd536</vt:lpwstr>
  </property>
  <property fmtid="{D5CDD505-2E9C-101B-9397-08002B2CF9AE}" pid="14" name="MSIP_Label_66e7e18f-5bef-4af5-83ed-4f28cda7ebe7_ContentBits">
    <vt:lpwstr>2</vt:lpwstr>
  </property>
</Properties>
</file>